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5B94" w:rsidRPr="00344DA0" w:rsidRDefault="00285B94" w:rsidP="00285B94">
      <w:r>
        <w:rPr>
          <w:noProof/>
        </w:rPr>
        <w:drawing>
          <wp:anchor distT="0" distB="0" distL="114300" distR="114300" simplePos="0" relativeHeight="251676672" behindDoc="0" locked="0" layoutInCell="1" allowOverlap="1" wp14:anchorId="5819DE61" wp14:editId="73751879">
            <wp:simplePos x="0" y="0"/>
            <wp:positionH relativeFrom="column">
              <wp:posOffset>1120140</wp:posOffset>
            </wp:positionH>
            <wp:positionV relativeFrom="paragraph">
              <wp:posOffset>-97155</wp:posOffset>
            </wp:positionV>
            <wp:extent cx="2266315" cy="692785"/>
            <wp:effectExtent l="0" t="0" r="0" b="5715"/>
            <wp:wrapNone/>
            <wp:docPr id="4" name="Immagine 4" descr="Ministero dell'Istruzione e del Merito | A Scuola 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 e del Merito | A Scuola di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E38CB65" wp14:editId="13DFE232">
            <wp:simplePos x="0" y="0"/>
            <wp:positionH relativeFrom="column">
              <wp:posOffset>3299243</wp:posOffset>
            </wp:positionH>
            <wp:positionV relativeFrom="paragraph">
              <wp:posOffset>-102059</wp:posOffset>
            </wp:positionV>
            <wp:extent cx="1611630" cy="738505"/>
            <wp:effectExtent l="0" t="0" r="7620" b="4445"/>
            <wp:wrapNone/>
            <wp:docPr id="6" name="Immagine 6" descr="C:\Users\Preside\Desktop\Follina e Tarzo\Logoscuola_Second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side\Desktop\Follina e Tarzo\Logoscuola_Secondo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"https://www.ascuoladiopencoesione.it/sites/default/files/Logo%20MIM.png" \* MERGEFORMATINET </w:instrText>
      </w:r>
      <w:r>
        <w:fldChar w:fldCharType="end"/>
      </w:r>
    </w:p>
    <w:p w:rsidR="00285B94" w:rsidRDefault="00285B94" w:rsidP="00285B94">
      <w:pPr>
        <w:spacing w:line="240" w:lineRule="atLeast"/>
        <w:jc w:val="center"/>
        <w:rPr>
          <w:rFonts w:ascii="Palatino Linotype" w:hAnsi="Palatino Linotype"/>
          <w:b/>
          <w:sz w:val="28"/>
          <w:szCs w:val="28"/>
        </w:rPr>
      </w:pPr>
    </w:p>
    <w:p w:rsidR="00285B94" w:rsidRDefault="00285B94" w:rsidP="00285B94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285B94" w:rsidRPr="00E01F7E" w:rsidRDefault="00285B94" w:rsidP="00285B94">
      <w:pPr>
        <w:jc w:val="center"/>
        <w:rPr>
          <w:rFonts w:ascii="Palatino Linotype" w:hAnsi="Palatino Linotype"/>
          <w:b/>
          <w:sz w:val="28"/>
          <w:szCs w:val="28"/>
        </w:rPr>
      </w:pPr>
      <w:r w:rsidRPr="00E01F7E">
        <w:rPr>
          <w:rFonts w:ascii="Palatino Linotype" w:hAnsi="Palatino Linotype"/>
          <w:b/>
          <w:sz w:val="28"/>
          <w:szCs w:val="28"/>
        </w:rPr>
        <w:t>ISTITUTO COMPRENSIVO DI FOLLINA E TARZO</w:t>
      </w:r>
    </w:p>
    <w:p w:rsidR="00285B94" w:rsidRPr="00E01F7E" w:rsidRDefault="00285B94" w:rsidP="00285B94">
      <w:pPr>
        <w:tabs>
          <w:tab w:val="center" w:pos="4819"/>
          <w:tab w:val="left" w:pos="8595"/>
        </w:tabs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2"/>
          <w:szCs w:val="28"/>
        </w:rPr>
        <w:tab/>
      </w:r>
      <w:r w:rsidRPr="00E01F7E">
        <w:rPr>
          <w:rFonts w:ascii="Palatino Linotype" w:hAnsi="Palatino Linotype"/>
          <w:b/>
          <w:sz w:val="22"/>
          <w:szCs w:val="28"/>
        </w:rPr>
        <w:t>Sc</w:t>
      </w:r>
      <w:r>
        <w:rPr>
          <w:rFonts w:ascii="Palatino Linotype" w:hAnsi="Palatino Linotype"/>
          <w:b/>
          <w:sz w:val="22"/>
          <w:szCs w:val="28"/>
        </w:rPr>
        <w:t>uola Primaria e Secondaria di I</w:t>
      </w:r>
      <w:r w:rsidRPr="00E01F7E">
        <w:rPr>
          <w:rFonts w:ascii="Palatino Linotype" w:hAnsi="Palatino Linotype"/>
          <w:b/>
          <w:sz w:val="22"/>
          <w:szCs w:val="28"/>
        </w:rPr>
        <w:t xml:space="preserve"> grado</w:t>
      </w:r>
      <w:r>
        <w:rPr>
          <w:rFonts w:ascii="Palatino Linotype" w:hAnsi="Palatino Linotype"/>
          <w:b/>
          <w:sz w:val="22"/>
          <w:szCs w:val="28"/>
        </w:rPr>
        <w:tab/>
      </w:r>
    </w:p>
    <w:p w:rsidR="00285B94" w:rsidRPr="00E01F7E" w:rsidRDefault="00285B94" w:rsidP="00285B94">
      <w:pPr>
        <w:jc w:val="center"/>
        <w:rPr>
          <w:rFonts w:ascii="Palatino Linotype" w:hAnsi="Palatino Linotype"/>
          <w:b/>
          <w:sz w:val="20"/>
          <w:szCs w:val="28"/>
        </w:rPr>
      </w:pPr>
      <w:r w:rsidRPr="00E01F7E">
        <w:rPr>
          <w:rFonts w:ascii="Palatino Linotype" w:hAnsi="Palatino Linotype"/>
          <w:b/>
          <w:sz w:val="22"/>
          <w:szCs w:val="28"/>
        </w:rPr>
        <w:t>Comuni di: Cison di Valmarino - Follina - Miane - Revine Lago - Tarzo</w:t>
      </w:r>
    </w:p>
    <w:p w:rsidR="00285B94" w:rsidRPr="00E01F7E" w:rsidRDefault="00285B94" w:rsidP="00285B94">
      <w:pPr>
        <w:jc w:val="center"/>
        <w:rPr>
          <w:rFonts w:ascii="Palatino Linotype" w:hAnsi="Palatino Linotype"/>
          <w:sz w:val="18"/>
          <w:szCs w:val="18"/>
        </w:rPr>
      </w:pPr>
      <w:r w:rsidRPr="00E01F7E">
        <w:rPr>
          <w:rFonts w:ascii="Palatino Linotype" w:hAnsi="Palatino Linotype"/>
          <w:sz w:val="18"/>
          <w:szCs w:val="18"/>
        </w:rPr>
        <w:t xml:space="preserve">Via </w:t>
      </w:r>
      <w:proofErr w:type="spellStart"/>
      <w:r w:rsidRPr="00E01F7E">
        <w:rPr>
          <w:rFonts w:ascii="Palatino Linotype" w:hAnsi="Palatino Linotype"/>
          <w:sz w:val="18"/>
          <w:szCs w:val="18"/>
        </w:rPr>
        <w:t>Sanavalle</w:t>
      </w:r>
      <w:proofErr w:type="spellEnd"/>
      <w:r w:rsidRPr="00E01F7E">
        <w:rPr>
          <w:rFonts w:ascii="Palatino Linotype" w:hAnsi="Palatino Linotype"/>
          <w:sz w:val="18"/>
          <w:szCs w:val="18"/>
        </w:rPr>
        <w:t>, 13 - 31051 Follina (TV)</w:t>
      </w:r>
    </w:p>
    <w:p w:rsidR="00285B94" w:rsidRPr="00E01F7E" w:rsidRDefault="00285B94" w:rsidP="00285B94">
      <w:pPr>
        <w:jc w:val="center"/>
        <w:rPr>
          <w:rFonts w:ascii="Palatino Linotype" w:hAnsi="Palatino Linotype"/>
          <w:sz w:val="18"/>
          <w:szCs w:val="18"/>
        </w:rPr>
      </w:pPr>
      <w:r w:rsidRPr="00E01F7E">
        <w:rPr>
          <w:rFonts w:ascii="Palatino Linotype" w:hAnsi="Palatino Linotype"/>
          <w:sz w:val="18"/>
          <w:szCs w:val="18"/>
        </w:rPr>
        <w:t xml:space="preserve">Tel. 0438 970484 - fax 0438 974455 - Cod. </w:t>
      </w:r>
      <w:proofErr w:type="spellStart"/>
      <w:r w:rsidRPr="00E01F7E">
        <w:rPr>
          <w:rFonts w:ascii="Palatino Linotype" w:hAnsi="Palatino Linotype"/>
          <w:sz w:val="18"/>
          <w:szCs w:val="18"/>
        </w:rPr>
        <w:t>Fisc</w:t>
      </w:r>
      <w:proofErr w:type="spellEnd"/>
      <w:r w:rsidRPr="00E01F7E">
        <w:rPr>
          <w:rFonts w:ascii="Palatino Linotype" w:hAnsi="Palatino Linotype"/>
          <w:sz w:val="18"/>
          <w:szCs w:val="18"/>
        </w:rPr>
        <w:t xml:space="preserve">. 84000900260 - Cod. </w:t>
      </w:r>
      <w:proofErr w:type="spellStart"/>
      <w:r w:rsidRPr="00E01F7E">
        <w:rPr>
          <w:rFonts w:ascii="Palatino Linotype" w:hAnsi="Palatino Linotype"/>
          <w:sz w:val="18"/>
          <w:szCs w:val="18"/>
        </w:rPr>
        <w:t>Mecc</w:t>
      </w:r>
      <w:proofErr w:type="spellEnd"/>
      <w:r w:rsidRPr="00E01F7E">
        <w:rPr>
          <w:rFonts w:ascii="Palatino Linotype" w:hAnsi="Palatino Linotype"/>
          <w:sz w:val="18"/>
          <w:szCs w:val="18"/>
        </w:rPr>
        <w:t>. TVIC818001</w:t>
      </w:r>
    </w:p>
    <w:p w:rsidR="00285B94" w:rsidRDefault="00877675" w:rsidP="00285B94">
      <w:pPr>
        <w:jc w:val="center"/>
        <w:rPr>
          <w:rFonts w:ascii="Palatino Linotype" w:hAnsi="Palatino Linotype"/>
          <w:b/>
          <w:sz w:val="28"/>
          <w:szCs w:val="28"/>
        </w:rPr>
      </w:pPr>
      <w:hyperlink r:id="rId10" w:history="1">
        <w:r w:rsidR="00285B94" w:rsidRPr="005E59B7">
          <w:rPr>
            <w:rStyle w:val="Collegamentoipertestuale"/>
            <w:rFonts w:ascii="Palatino Linotype" w:hAnsi="Palatino Linotype"/>
            <w:sz w:val="18"/>
            <w:szCs w:val="18"/>
          </w:rPr>
          <w:t>www.icfollinatarzo.edu.it</w:t>
        </w:r>
      </w:hyperlink>
      <w:r w:rsidR="00285B94">
        <w:rPr>
          <w:rFonts w:ascii="Palatino Linotype" w:hAnsi="Palatino Linotype"/>
          <w:sz w:val="18"/>
          <w:szCs w:val="18"/>
        </w:rPr>
        <w:t xml:space="preserve"> </w:t>
      </w:r>
      <w:r w:rsidR="00285B94" w:rsidRPr="00E01F7E">
        <w:rPr>
          <w:rFonts w:ascii="Palatino Linotype" w:hAnsi="Palatino Linotype"/>
          <w:sz w:val="18"/>
          <w:szCs w:val="18"/>
        </w:rPr>
        <w:t xml:space="preserve">- e-mail: </w:t>
      </w:r>
      <w:hyperlink r:id="rId11" w:history="1">
        <w:r w:rsidR="00285B94" w:rsidRPr="005E59B7">
          <w:rPr>
            <w:rStyle w:val="Collegamentoipertestuale"/>
            <w:rFonts w:ascii="Palatino Linotype" w:hAnsi="Palatino Linotype"/>
            <w:sz w:val="18"/>
            <w:szCs w:val="18"/>
          </w:rPr>
          <w:t>tvic818001@istruzione.it</w:t>
        </w:r>
      </w:hyperlink>
      <w:r w:rsidR="00285B94">
        <w:rPr>
          <w:rFonts w:ascii="Palatino Linotype" w:hAnsi="Palatino Linotype"/>
          <w:sz w:val="18"/>
          <w:szCs w:val="18"/>
        </w:rPr>
        <w:t xml:space="preserve"> </w:t>
      </w:r>
      <w:r w:rsidR="00285B94" w:rsidRPr="00E01F7E">
        <w:rPr>
          <w:rFonts w:ascii="Palatino Linotype" w:hAnsi="Palatino Linotype"/>
          <w:sz w:val="18"/>
          <w:szCs w:val="18"/>
        </w:rPr>
        <w:t xml:space="preserve">- PEC: </w:t>
      </w:r>
      <w:hyperlink r:id="rId12" w:history="1">
        <w:r w:rsidR="00285B94" w:rsidRPr="005E59B7">
          <w:rPr>
            <w:rStyle w:val="Collegamentoipertestuale"/>
            <w:rFonts w:ascii="Palatino Linotype" w:hAnsi="Palatino Linotype"/>
            <w:sz w:val="18"/>
            <w:szCs w:val="18"/>
          </w:rPr>
          <w:t>tvic818001@pec.istruzione.it</w:t>
        </w:r>
      </w:hyperlink>
    </w:p>
    <w:p w:rsidR="00285B94" w:rsidRPr="000F432D" w:rsidRDefault="00285B94" w:rsidP="00285B94">
      <w:pPr>
        <w:jc w:val="center"/>
        <w:rPr>
          <w:rFonts w:ascii="Palatino Linotype" w:hAnsi="Palatino Linotype"/>
          <w:b/>
          <w:sz w:val="14"/>
          <w:szCs w:val="28"/>
        </w:rPr>
      </w:pPr>
      <w:r w:rsidRPr="000F432D">
        <w:rPr>
          <w:rFonts w:ascii="Palatino Linotype" w:hAnsi="Palatino Linotype"/>
          <w:b/>
          <w:sz w:val="14"/>
          <w:szCs w:val="28"/>
        </w:rPr>
        <w:t>______________________________________________________________________________________________</w:t>
      </w:r>
      <w:r>
        <w:rPr>
          <w:rFonts w:ascii="Palatino Linotype" w:hAnsi="Palatino Linotype"/>
          <w:b/>
          <w:sz w:val="14"/>
          <w:szCs w:val="28"/>
        </w:rPr>
        <w:t>_______</w:t>
      </w:r>
      <w:r w:rsidRPr="000F432D">
        <w:rPr>
          <w:rFonts w:ascii="Palatino Linotype" w:hAnsi="Palatino Linotype"/>
          <w:b/>
          <w:sz w:val="14"/>
          <w:szCs w:val="28"/>
        </w:rPr>
        <w:t>____________________________________</w:t>
      </w:r>
    </w:p>
    <w:p w:rsidR="00D740F2" w:rsidRDefault="00D740F2" w:rsidP="00BD51B3">
      <w:pPr>
        <w:jc w:val="right"/>
        <w:rPr>
          <w:rFonts w:ascii="Palatino Linotype" w:hAnsi="Palatino Linotype"/>
        </w:rPr>
      </w:pPr>
    </w:p>
    <w:p w:rsidR="00F1312F" w:rsidRPr="00F1312F" w:rsidRDefault="005A4AD8" w:rsidP="00862EF4">
      <w:pPr>
        <w:spacing w:line="276" w:lineRule="auto"/>
        <w:ind w:right="-143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Comunicato n° </w:t>
      </w:r>
      <w:r w:rsidR="00B56F67">
        <w:rPr>
          <w:rFonts w:ascii="Palatino Linotype" w:hAnsi="Palatino Linotype"/>
          <w:sz w:val="22"/>
          <w:szCs w:val="22"/>
        </w:rPr>
        <w:t>416</w:t>
      </w:r>
      <w:r w:rsidR="00F1312F">
        <w:rPr>
          <w:rFonts w:ascii="Palatino Linotype" w:hAnsi="Palatino Linotype"/>
          <w:sz w:val="22"/>
          <w:szCs w:val="22"/>
        </w:rPr>
        <w:tab/>
      </w:r>
      <w:r w:rsidR="00F1312F">
        <w:rPr>
          <w:rFonts w:ascii="Palatino Linotype" w:hAnsi="Palatino Linotype"/>
          <w:sz w:val="22"/>
          <w:szCs w:val="22"/>
        </w:rPr>
        <w:tab/>
      </w:r>
      <w:r w:rsidR="00F1312F">
        <w:rPr>
          <w:rFonts w:ascii="Palatino Linotype" w:hAnsi="Palatino Linotype"/>
          <w:sz w:val="22"/>
          <w:szCs w:val="22"/>
        </w:rPr>
        <w:tab/>
      </w:r>
      <w:r w:rsidR="00862EF4">
        <w:rPr>
          <w:rFonts w:ascii="Palatino Linotype" w:hAnsi="Palatino Linotype"/>
          <w:sz w:val="22"/>
          <w:szCs w:val="22"/>
        </w:rPr>
        <w:tab/>
      </w:r>
      <w:r w:rsidR="00862EF4">
        <w:rPr>
          <w:rFonts w:ascii="Palatino Linotype" w:hAnsi="Palatino Linotype"/>
          <w:sz w:val="22"/>
          <w:szCs w:val="22"/>
        </w:rPr>
        <w:tab/>
      </w:r>
      <w:r w:rsidR="00862EF4">
        <w:rPr>
          <w:rFonts w:ascii="Palatino Linotype" w:hAnsi="Palatino Linotype"/>
          <w:sz w:val="22"/>
          <w:szCs w:val="22"/>
        </w:rPr>
        <w:tab/>
        <w:t xml:space="preserve"> </w:t>
      </w:r>
      <w:r w:rsidR="00862EF4">
        <w:rPr>
          <w:rFonts w:ascii="Palatino Linotype" w:hAnsi="Palatino Linotype"/>
          <w:sz w:val="22"/>
          <w:szCs w:val="22"/>
        </w:rPr>
        <w:tab/>
      </w:r>
      <w:r w:rsidR="00862EF4">
        <w:rPr>
          <w:rFonts w:ascii="Palatino Linotype" w:hAnsi="Palatino Linotype"/>
          <w:sz w:val="22"/>
          <w:szCs w:val="22"/>
        </w:rPr>
        <w:tab/>
      </w:r>
      <w:r w:rsidR="00EB0E8E">
        <w:rPr>
          <w:rFonts w:ascii="Palatino Linotype" w:hAnsi="Palatino Linotype"/>
          <w:sz w:val="22"/>
          <w:szCs w:val="22"/>
        </w:rPr>
        <w:t xml:space="preserve">  </w:t>
      </w:r>
      <w:r w:rsidR="00B56F67">
        <w:rPr>
          <w:rFonts w:ascii="Palatino Linotype" w:hAnsi="Palatino Linotype"/>
          <w:sz w:val="22"/>
          <w:szCs w:val="22"/>
        </w:rPr>
        <w:t xml:space="preserve">    Follina, 06</w:t>
      </w:r>
      <w:r w:rsidR="00F855C7">
        <w:rPr>
          <w:rFonts w:ascii="Palatino Linotype" w:hAnsi="Palatino Linotype"/>
          <w:sz w:val="22"/>
          <w:szCs w:val="22"/>
        </w:rPr>
        <w:t xml:space="preserve"> </w:t>
      </w:r>
      <w:r w:rsidR="00B56F67">
        <w:rPr>
          <w:rFonts w:ascii="Palatino Linotype" w:hAnsi="Palatino Linotype"/>
          <w:sz w:val="22"/>
          <w:szCs w:val="22"/>
        </w:rPr>
        <w:t>maggio</w:t>
      </w:r>
      <w:r w:rsidR="0026372D">
        <w:rPr>
          <w:rFonts w:ascii="Palatino Linotype" w:hAnsi="Palatino Linotype"/>
          <w:sz w:val="22"/>
          <w:szCs w:val="22"/>
        </w:rPr>
        <w:t xml:space="preserve"> </w:t>
      </w:r>
      <w:r w:rsidR="00F855C7">
        <w:rPr>
          <w:rFonts w:ascii="Palatino Linotype" w:hAnsi="Palatino Linotype"/>
          <w:sz w:val="22"/>
          <w:szCs w:val="22"/>
        </w:rPr>
        <w:t>2025</w:t>
      </w:r>
    </w:p>
    <w:p w:rsidR="00F1312F" w:rsidRPr="00F1312F" w:rsidRDefault="00F1312F" w:rsidP="00F1312F">
      <w:pPr>
        <w:spacing w:line="276" w:lineRule="auto"/>
        <w:jc w:val="right"/>
        <w:rPr>
          <w:rFonts w:ascii="Palatino Linotype" w:hAnsi="Palatino Linotype"/>
          <w:sz w:val="22"/>
          <w:szCs w:val="22"/>
        </w:rPr>
      </w:pPr>
    </w:p>
    <w:p w:rsidR="00B56F67" w:rsidRPr="00B56F67" w:rsidRDefault="00B56F67" w:rsidP="00B56F67">
      <w:pPr>
        <w:pStyle w:val="NormaleWeb"/>
        <w:spacing w:before="0" w:beforeAutospacing="0" w:after="0" w:afterAutospacing="0"/>
        <w:jc w:val="right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  <w:sz w:val="22"/>
          <w:szCs w:val="22"/>
        </w:rPr>
        <w:t>AI GENITORI/TUTORI</w:t>
      </w:r>
    </w:p>
    <w:p w:rsidR="00B56F67" w:rsidRPr="00B56F67" w:rsidRDefault="00B56F67" w:rsidP="00B56F67">
      <w:pPr>
        <w:pStyle w:val="NormaleWeb"/>
        <w:spacing w:before="0" w:beforeAutospacing="0" w:after="0" w:afterAutospacing="0"/>
        <w:jc w:val="right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  <w:sz w:val="22"/>
          <w:szCs w:val="22"/>
        </w:rPr>
        <w:t>AI DOCENTI DI SOSTEGNO</w:t>
      </w:r>
    </w:p>
    <w:p w:rsidR="00B56F67" w:rsidRPr="00B56F67" w:rsidRDefault="00B56F67" w:rsidP="00B56F67">
      <w:pPr>
        <w:pStyle w:val="NormaleWeb"/>
        <w:spacing w:before="0" w:beforeAutospacing="0" w:after="0" w:afterAutospacing="0"/>
        <w:jc w:val="right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  <w:sz w:val="22"/>
          <w:szCs w:val="22"/>
        </w:rPr>
        <w:t>ALLA DSGA</w:t>
      </w:r>
    </w:p>
    <w:p w:rsidR="00B56F67" w:rsidRPr="00B56F67" w:rsidRDefault="00B56F67" w:rsidP="00B56F67">
      <w:pPr>
        <w:pStyle w:val="NormaleWeb"/>
        <w:spacing w:before="0" w:beforeAutospacing="0" w:after="0" w:afterAutospacing="0"/>
        <w:jc w:val="right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  <w:sz w:val="22"/>
          <w:szCs w:val="22"/>
        </w:rPr>
        <w:t>ALLA SEGRETERIA</w:t>
      </w:r>
    </w:p>
    <w:p w:rsidR="00B56F67" w:rsidRPr="00B56F67" w:rsidRDefault="00B56F67" w:rsidP="00B56F67">
      <w:pPr>
        <w:pStyle w:val="NormaleWeb"/>
        <w:spacing w:before="0" w:beforeAutospacing="0" w:after="0" w:afterAutospacing="0"/>
        <w:jc w:val="right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  <w:sz w:val="22"/>
          <w:szCs w:val="22"/>
        </w:rPr>
        <w:t>SITO WEB</w:t>
      </w:r>
    </w:p>
    <w:p w:rsidR="00517CEC" w:rsidRDefault="00517CEC" w:rsidP="00097CC5">
      <w:pPr>
        <w:jc w:val="right"/>
        <w:rPr>
          <w:rFonts w:ascii="Palatino Linotype" w:hAnsi="Palatino Linotype"/>
          <w:color w:val="000000"/>
          <w:sz w:val="22"/>
          <w:szCs w:val="22"/>
        </w:rPr>
      </w:pPr>
    </w:p>
    <w:p w:rsidR="00B17C58" w:rsidRDefault="00B17C58" w:rsidP="00097CC5">
      <w:pPr>
        <w:jc w:val="right"/>
        <w:rPr>
          <w:rFonts w:ascii="Palatino Linotype" w:hAnsi="Palatino Linotype"/>
          <w:color w:val="000000"/>
          <w:sz w:val="22"/>
          <w:szCs w:val="22"/>
        </w:rPr>
      </w:pPr>
    </w:p>
    <w:p w:rsidR="00097CC5" w:rsidRDefault="00097CC5" w:rsidP="00097CC5">
      <w:pPr>
        <w:rPr>
          <w:rFonts w:ascii="Palatino Linotype" w:hAnsi="Palatino Linotype"/>
          <w:b/>
          <w:sz w:val="22"/>
          <w:szCs w:val="22"/>
        </w:rPr>
      </w:pPr>
    </w:p>
    <w:p w:rsidR="00097CC5" w:rsidRPr="00B17C58" w:rsidRDefault="00097CC5" w:rsidP="00B17C58">
      <w:pPr>
        <w:spacing w:after="160" w:line="256" w:lineRule="auto"/>
        <w:contextualSpacing/>
        <w:jc w:val="both"/>
        <w:rPr>
          <w:rFonts w:ascii="Palatino Linotype" w:hAnsi="Palatino Linotype"/>
          <w:b/>
        </w:rPr>
      </w:pPr>
      <w:r w:rsidRPr="00B17C58">
        <w:rPr>
          <w:rFonts w:ascii="Palatino Linotype" w:hAnsi="Palatino Linotype"/>
          <w:b/>
        </w:rPr>
        <w:t xml:space="preserve">Oggetto: </w:t>
      </w:r>
      <w:r w:rsidR="00B56F67" w:rsidRPr="00B56F67">
        <w:rPr>
          <w:rFonts w:ascii="Palatino Linotype" w:eastAsia="Calibri" w:hAnsi="Palatino Linotype" w:cs="Calibri"/>
          <w:b/>
          <w:color w:val="000000"/>
        </w:rPr>
        <w:t xml:space="preserve">Continuità dei docenti a tempo determinato su posto di sostegno – </w:t>
      </w:r>
      <w:proofErr w:type="spellStart"/>
      <w:r w:rsidR="00B56F67" w:rsidRPr="00B56F67">
        <w:rPr>
          <w:rFonts w:ascii="Palatino Linotype" w:eastAsia="Calibri" w:hAnsi="Palatino Linotype" w:cs="Calibri"/>
          <w:b/>
          <w:color w:val="000000"/>
        </w:rPr>
        <w:t>a.s.</w:t>
      </w:r>
      <w:proofErr w:type="spellEnd"/>
      <w:r w:rsidR="00B56F67" w:rsidRPr="00B56F67">
        <w:rPr>
          <w:rFonts w:ascii="Palatino Linotype" w:eastAsia="Calibri" w:hAnsi="Palatino Linotype" w:cs="Calibri"/>
          <w:b/>
          <w:color w:val="000000"/>
        </w:rPr>
        <w:t xml:space="preserve"> 2025/2026 (DL 71/2024 e DM 32/2025)</w:t>
      </w:r>
      <w:r w:rsidR="00B56F67">
        <w:rPr>
          <w:rFonts w:ascii="Palatino Linotype" w:eastAsia="Calibri" w:hAnsi="Palatino Linotype" w:cs="Calibri"/>
          <w:b/>
          <w:color w:val="000000"/>
        </w:rPr>
        <w:t xml:space="preserve"> </w:t>
      </w:r>
    </w:p>
    <w:p w:rsidR="00B56F67" w:rsidRPr="00B56F67" w:rsidRDefault="00B56F67" w:rsidP="00B56F67">
      <w:pPr>
        <w:suppressAutoHyphens w:val="0"/>
        <w:spacing w:before="240" w:after="240"/>
        <w:jc w:val="both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</w:rPr>
        <w:t>Gentili famiglie,</w:t>
      </w:r>
    </w:p>
    <w:p w:rsidR="00B56F67" w:rsidRPr="00B56F67" w:rsidRDefault="00B56F67" w:rsidP="00B56F67">
      <w:pPr>
        <w:suppressAutoHyphens w:val="0"/>
        <w:spacing w:before="240" w:after="240"/>
        <w:jc w:val="both"/>
        <w:rPr>
          <w:rFonts w:ascii="Palatino Linotype" w:hAnsi="Palatino Linotype"/>
        </w:rPr>
      </w:pPr>
      <w:proofErr w:type="gramStart"/>
      <w:r w:rsidRPr="00B56F67">
        <w:rPr>
          <w:rFonts w:ascii="Palatino Linotype" w:hAnsi="Palatino Linotype" w:cs="Arial"/>
          <w:color w:val="000000"/>
        </w:rPr>
        <w:t>il</w:t>
      </w:r>
      <w:proofErr w:type="gramEnd"/>
      <w:r w:rsidRPr="00B56F67">
        <w:rPr>
          <w:rFonts w:ascii="Palatino Linotype" w:hAnsi="Palatino Linotype" w:cs="Arial"/>
          <w:color w:val="000000"/>
        </w:rPr>
        <w:t xml:space="preserve"> Ministero dell’Istruzione e del Merito, con il </w:t>
      </w:r>
      <w:r w:rsidRPr="00B56F67">
        <w:rPr>
          <w:rFonts w:ascii="Palatino Linotype" w:hAnsi="Palatino Linotype" w:cs="Arial"/>
          <w:b/>
          <w:bCs/>
          <w:color w:val="000000"/>
        </w:rPr>
        <w:t>Decreto Ministeriale n. 32 del 26 febbraio 2025</w:t>
      </w:r>
      <w:r w:rsidRPr="00B56F67">
        <w:rPr>
          <w:rFonts w:ascii="Palatino Linotype" w:hAnsi="Palatino Linotype" w:cs="Arial"/>
          <w:color w:val="000000"/>
        </w:rPr>
        <w:t xml:space="preserve">, ha definito le modalità per garantire, </w:t>
      </w:r>
      <w:r w:rsidRPr="00B56F67">
        <w:rPr>
          <w:rFonts w:ascii="Palatino Linotype" w:hAnsi="Palatino Linotype" w:cs="Arial"/>
          <w:b/>
          <w:bCs/>
          <w:color w:val="000000"/>
        </w:rPr>
        <w:t>in via straordinaria per l’anno scolastico 2025/2026</w:t>
      </w:r>
      <w:r w:rsidRPr="00B56F67">
        <w:rPr>
          <w:rFonts w:ascii="Palatino Linotype" w:hAnsi="Palatino Linotype" w:cs="Arial"/>
          <w:color w:val="000000"/>
        </w:rPr>
        <w:t xml:space="preserve">, la continuità dei docenti a tempo determinato su posto di sostegno, come previsto dall’art. 8, comma 2, del </w:t>
      </w:r>
      <w:r w:rsidRPr="00B56F67">
        <w:rPr>
          <w:rFonts w:ascii="Palatino Linotype" w:hAnsi="Palatino Linotype" w:cs="Arial"/>
          <w:b/>
          <w:bCs/>
          <w:color w:val="000000"/>
        </w:rPr>
        <w:t>Decreto-Legge 31 maggio 2024, n. 71</w:t>
      </w:r>
      <w:r w:rsidRPr="00B56F67">
        <w:rPr>
          <w:rFonts w:ascii="Palatino Linotype" w:hAnsi="Palatino Linotype" w:cs="Arial"/>
          <w:color w:val="000000"/>
        </w:rPr>
        <w:t xml:space="preserve">, convertito dalla </w:t>
      </w:r>
      <w:r w:rsidRPr="00B56F67">
        <w:rPr>
          <w:rFonts w:ascii="Palatino Linotype" w:hAnsi="Palatino Linotype" w:cs="Arial"/>
          <w:b/>
          <w:bCs/>
          <w:color w:val="000000"/>
        </w:rPr>
        <w:t>Legge 29 luglio 2024, n. 106</w:t>
      </w:r>
      <w:r w:rsidRPr="00B56F67">
        <w:rPr>
          <w:rFonts w:ascii="Palatino Linotype" w:hAnsi="Palatino Linotype" w:cs="Arial"/>
          <w:color w:val="000000"/>
        </w:rPr>
        <w:t>.</w:t>
      </w:r>
    </w:p>
    <w:p w:rsidR="00B56F67" w:rsidRPr="00B56F67" w:rsidRDefault="00B56F67" w:rsidP="00B56F67">
      <w:pPr>
        <w:suppressAutoHyphens w:val="0"/>
        <w:spacing w:before="240" w:after="240"/>
        <w:jc w:val="both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</w:rPr>
        <w:t xml:space="preserve">Il decreto introduce una procedura che consente, in determinate condizioni, la conferma del docente di sostegno già in servizio </w:t>
      </w:r>
      <w:proofErr w:type="spellStart"/>
      <w:r w:rsidRPr="00B56F67">
        <w:rPr>
          <w:rFonts w:ascii="Palatino Linotype" w:hAnsi="Palatino Linotype" w:cs="Arial"/>
          <w:color w:val="000000"/>
        </w:rPr>
        <w:t>nell’a.s.</w:t>
      </w:r>
      <w:proofErr w:type="spellEnd"/>
      <w:r w:rsidRPr="00B56F67">
        <w:rPr>
          <w:rFonts w:ascii="Palatino Linotype" w:hAnsi="Palatino Linotype" w:cs="Arial"/>
          <w:color w:val="000000"/>
        </w:rPr>
        <w:t xml:space="preserve"> 2024/2025.</w:t>
      </w:r>
    </w:p>
    <w:p w:rsidR="00B56F67" w:rsidRPr="00B56F67" w:rsidRDefault="00B56F67" w:rsidP="00B56F67">
      <w:pPr>
        <w:suppressAutoHyphens w:val="0"/>
        <w:spacing w:before="280" w:after="80"/>
        <w:jc w:val="both"/>
        <w:outlineLvl w:val="2"/>
        <w:rPr>
          <w:rFonts w:ascii="Palatino Linotype" w:hAnsi="Palatino Linotype"/>
          <w:b/>
          <w:bCs/>
        </w:rPr>
      </w:pPr>
      <w:r w:rsidRPr="00B56F67">
        <w:rPr>
          <w:rFonts w:ascii="Palatino Linotype" w:hAnsi="Palatino Linotype" w:cs="Arial"/>
          <w:b/>
          <w:bCs/>
          <w:color w:val="000000"/>
        </w:rPr>
        <w:t>Richiesta da parte delle famiglie</w:t>
      </w:r>
    </w:p>
    <w:p w:rsidR="00B56F67" w:rsidRPr="00C571A5" w:rsidRDefault="00B56F67" w:rsidP="00B56F67">
      <w:pPr>
        <w:suppressAutoHyphens w:val="0"/>
        <w:spacing w:before="240" w:after="240"/>
        <w:jc w:val="both"/>
        <w:rPr>
          <w:rFonts w:ascii="Palatino Linotype" w:hAnsi="Palatino Linotype" w:cs="Arial"/>
          <w:b/>
          <w:bCs/>
          <w:color w:val="0000FF"/>
          <w:u w:val="single"/>
        </w:rPr>
      </w:pPr>
      <w:r w:rsidRPr="00B56F67">
        <w:rPr>
          <w:rFonts w:ascii="Palatino Linotype" w:hAnsi="Palatino Linotype" w:cs="Arial"/>
          <w:color w:val="000000"/>
        </w:rPr>
        <w:t xml:space="preserve">Le famiglie interessate possono </w:t>
      </w:r>
      <w:r w:rsidRPr="00B56F67">
        <w:rPr>
          <w:rFonts w:ascii="Palatino Linotype" w:hAnsi="Palatino Linotype" w:cs="Arial"/>
          <w:b/>
          <w:bCs/>
          <w:color w:val="000000"/>
        </w:rPr>
        <w:t>presentare richiesta di continuità del docente</w:t>
      </w:r>
      <w:r w:rsidRPr="00B56F67">
        <w:rPr>
          <w:rFonts w:ascii="Palatino Linotype" w:hAnsi="Palatino Linotype" w:cs="Arial"/>
          <w:color w:val="000000"/>
        </w:rPr>
        <w:t xml:space="preserve"> (utilizzando il </w:t>
      </w:r>
      <w:r w:rsidRPr="00B56F67">
        <w:rPr>
          <w:rFonts w:ascii="Palatino Linotype" w:hAnsi="Palatino Linotype" w:cs="Arial"/>
          <w:b/>
          <w:bCs/>
          <w:color w:val="000000"/>
        </w:rPr>
        <w:t>modello allegato</w:t>
      </w:r>
      <w:r w:rsidRPr="00B56F67">
        <w:rPr>
          <w:rFonts w:ascii="Palatino Linotype" w:hAnsi="Palatino Linotype" w:cs="Arial"/>
          <w:color w:val="000000"/>
        </w:rPr>
        <w:t xml:space="preserve">) all’indirizzo email: </w:t>
      </w:r>
      <w:hyperlink r:id="rId13" w:history="1">
        <w:r w:rsidRPr="00484A94">
          <w:rPr>
            <w:rStyle w:val="Collegamentoipertestuale"/>
            <w:rFonts w:ascii="Palatino Linotype" w:hAnsi="Palatino Linotype" w:cs="Arial"/>
            <w:b/>
            <w:bCs/>
          </w:rPr>
          <w:t>tvic818001@istruzione.it</w:t>
        </w:r>
      </w:hyperlink>
      <w:r w:rsidR="00C571A5" w:rsidRPr="00C571A5">
        <w:rPr>
          <w:rStyle w:val="Collegamentoipertestuale"/>
          <w:rFonts w:ascii="Palatino Linotype" w:hAnsi="Palatino Linotype" w:cs="Arial"/>
          <w:bCs/>
          <w:u w:val="none"/>
        </w:rPr>
        <w:t xml:space="preserve"> </w:t>
      </w:r>
      <w:r w:rsidR="001F3F28">
        <w:rPr>
          <w:rFonts w:ascii="Palatino Linotype" w:hAnsi="Palatino Linotype" w:cs="Arial"/>
          <w:b/>
          <w:bCs/>
          <w:color w:val="000000"/>
        </w:rPr>
        <w:t xml:space="preserve">entro e non oltre </w:t>
      </w:r>
      <w:r w:rsidR="00C571A5">
        <w:rPr>
          <w:rFonts w:ascii="Palatino Linotype" w:hAnsi="Palatino Linotype" w:cs="Arial"/>
          <w:b/>
          <w:bCs/>
          <w:color w:val="000000"/>
        </w:rPr>
        <w:t xml:space="preserve">il 31 maggio 2025 </w:t>
      </w:r>
    </w:p>
    <w:p w:rsidR="00B56F67" w:rsidRPr="00B56F67" w:rsidRDefault="00B56F67" w:rsidP="00B56F67">
      <w:pPr>
        <w:suppressAutoHyphens w:val="0"/>
        <w:spacing w:before="280" w:after="80"/>
        <w:jc w:val="both"/>
        <w:outlineLvl w:val="2"/>
        <w:rPr>
          <w:rFonts w:ascii="Palatino Linotype" w:hAnsi="Palatino Linotype"/>
          <w:b/>
          <w:bCs/>
        </w:rPr>
      </w:pPr>
      <w:r w:rsidRPr="00B56F67">
        <w:rPr>
          <w:rFonts w:ascii="Palatino Linotype" w:hAnsi="Palatino Linotype" w:cs="Arial"/>
          <w:b/>
          <w:bCs/>
          <w:color w:val="000000"/>
        </w:rPr>
        <w:t>Valutazione della richiesta</w:t>
      </w:r>
    </w:p>
    <w:p w:rsidR="00B56F67" w:rsidRPr="00B56F67" w:rsidRDefault="00B56F67" w:rsidP="00B56F67">
      <w:pPr>
        <w:suppressAutoHyphens w:val="0"/>
        <w:spacing w:before="240" w:after="240"/>
        <w:jc w:val="both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</w:rPr>
        <w:t xml:space="preserve">Il Dirigente Scolastico, valutata la richiesta con il supporto del </w:t>
      </w:r>
      <w:r w:rsidRPr="00B56F67">
        <w:rPr>
          <w:rFonts w:ascii="Palatino Linotype" w:hAnsi="Palatino Linotype" w:cs="Arial"/>
          <w:b/>
          <w:bCs/>
          <w:color w:val="000000"/>
        </w:rPr>
        <w:t>Gruppo di Lavoro Operativo (GLO)</w:t>
      </w:r>
      <w:r w:rsidRPr="00B56F67">
        <w:rPr>
          <w:rFonts w:ascii="Palatino Linotype" w:hAnsi="Palatino Linotype" w:cs="Arial"/>
          <w:color w:val="000000"/>
        </w:rPr>
        <w:t>, stabilirà se ricorrono le condizioni per confermare il docente, nell'interesse dell’alunno e del gruppo classe.</w:t>
      </w:r>
    </w:p>
    <w:p w:rsidR="00B56F67" w:rsidRDefault="00B56F67" w:rsidP="00B56F67">
      <w:pPr>
        <w:suppressAutoHyphens w:val="0"/>
        <w:spacing w:before="240" w:after="240"/>
        <w:jc w:val="both"/>
        <w:rPr>
          <w:rFonts w:ascii="Palatino Linotype" w:hAnsi="Palatino Linotype" w:cs="Arial"/>
          <w:color w:val="000000"/>
        </w:rPr>
      </w:pPr>
      <w:r w:rsidRPr="00B56F67">
        <w:rPr>
          <w:rFonts w:ascii="Palatino Linotype" w:hAnsi="Palatino Linotype" w:cs="Arial"/>
          <w:color w:val="000000"/>
        </w:rPr>
        <w:t xml:space="preserve">L’esito della valutazione verrà comunicato a famiglia e docente entro il </w:t>
      </w:r>
      <w:r w:rsidRPr="00B56F67">
        <w:rPr>
          <w:rFonts w:ascii="Palatino Linotype" w:hAnsi="Palatino Linotype" w:cs="Arial"/>
          <w:b/>
          <w:bCs/>
          <w:color w:val="000000"/>
        </w:rPr>
        <w:t>15 giugno 2025</w:t>
      </w:r>
      <w:r w:rsidRPr="00B56F67">
        <w:rPr>
          <w:rFonts w:ascii="Palatino Linotype" w:hAnsi="Palatino Linotype" w:cs="Arial"/>
          <w:color w:val="000000"/>
        </w:rPr>
        <w:t>.</w:t>
      </w:r>
    </w:p>
    <w:p w:rsidR="0071054B" w:rsidRDefault="0071054B" w:rsidP="00B56F67">
      <w:pPr>
        <w:suppressAutoHyphens w:val="0"/>
        <w:spacing w:before="240" w:after="240"/>
        <w:jc w:val="both"/>
        <w:rPr>
          <w:rFonts w:ascii="Palatino Linotype" w:hAnsi="Palatino Linotype"/>
        </w:rPr>
      </w:pPr>
    </w:p>
    <w:p w:rsidR="001F3F28" w:rsidRPr="00B56F67" w:rsidRDefault="001F3F28" w:rsidP="00B56F67">
      <w:pPr>
        <w:suppressAutoHyphens w:val="0"/>
        <w:spacing w:before="240" w:after="240"/>
        <w:jc w:val="both"/>
        <w:rPr>
          <w:rFonts w:ascii="Palatino Linotype" w:hAnsi="Palatino Linotype"/>
        </w:rPr>
      </w:pPr>
    </w:p>
    <w:p w:rsidR="00B56F67" w:rsidRPr="00B56F67" w:rsidRDefault="00B56F67" w:rsidP="00B56F67">
      <w:pPr>
        <w:suppressAutoHyphens w:val="0"/>
        <w:spacing w:before="280" w:after="80"/>
        <w:jc w:val="both"/>
        <w:outlineLvl w:val="2"/>
        <w:rPr>
          <w:rFonts w:ascii="Palatino Linotype" w:hAnsi="Palatino Linotype"/>
          <w:b/>
          <w:bCs/>
        </w:rPr>
      </w:pPr>
      <w:r w:rsidRPr="00B56F67">
        <w:rPr>
          <w:rFonts w:ascii="Palatino Linotype" w:hAnsi="Palatino Linotype" w:cs="Arial"/>
          <w:b/>
          <w:bCs/>
          <w:color w:val="000000"/>
        </w:rPr>
        <w:lastRenderedPageBreak/>
        <w:t>Conferma definitiva</w:t>
      </w:r>
    </w:p>
    <w:p w:rsidR="00B56F67" w:rsidRPr="00B56F67" w:rsidRDefault="00B56F67" w:rsidP="00B56F67">
      <w:pPr>
        <w:suppressAutoHyphens w:val="0"/>
        <w:spacing w:before="240" w:after="240"/>
        <w:jc w:val="both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</w:rPr>
        <w:t>In caso di valutazione positiva:</w:t>
      </w:r>
    </w:p>
    <w:p w:rsidR="00B56F67" w:rsidRPr="00B56F67" w:rsidRDefault="00B56F67" w:rsidP="00B56F67">
      <w:pPr>
        <w:numPr>
          <w:ilvl w:val="0"/>
          <w:numId w:val="28"/>
        </w:numPr>
        <w:suppressAutoHyphens w:val="0"/>
        <w:spacing w:before="240"/>
        <w:textAlignment w:val="baseline"/>
        <w:rPr>
          <w:rFonts w:ascii="Palatino Linotype" w:hAnsi="Palatino Linotype" w:cs="Arial"/>
          <w:color w:val="000000"/>
        </w:rPr>
      </w:pPr>
      <w:r w:rsidRPr="00B56F67">
        <w:rPr>
          <w:rFonts w:ascii="Palatino Linotype" w:hAnsi="Palatino Linotype" w:cs="Arial"/>
          <w:color w:val="000000"/>
        </w:rPr>
        <w:t xml:space="preserve">Il docente dovrà </w:t>
      </w:r>
      <w:r w:rsidRPr="00B56F67">
        <w:rPr>
          <w:rFonts w:ascii="Palatino Linotype" w:hAnsi="Palatino Linotype" w:cs="Arial"/>
          <w:b/>
          <w:bCs/>
          <w:color w:val="000000"/>
        </w:rPr>
        <w:t>esprimere la volontà di essere confermato</w:t>
      </w:r>
      <w:r w:rsidRPr="00B56F67">
        <w:rPr>
          <w:rFonts w:ascii="Palatino Linotype" w:hAnsi="Palatino Linotype" w:cs="Arial"/>
          <w:color w:val="000000"/>
        </w:rPr>
        <w:t xml:space="preserve">, con </w:t>
      </w:r>
      <w:r w:rsidRPr="00B56F67">
        <w:rPr>
          <w:rFonts w:ascii="Palatino Linotype" w:hAnsi="Palatino Linotype" w:cs="Arial"/>
          <w:b/>
          <w:bCs/>
          <w:color w:val="000000"/>
        </w:rPr>
        <w:t>precedenza assoluta</w:t>
      </w:r>
      <w:r>
        <w:rPr>
          <w:rFonts w:ascii="Palatino Linotype" w:hAnsi="Palatino Linotype" w:cs="Arial"/>
          <w:color w:val="000000"/>
        </w:rPr>
        <w:t>.</w:t>
      </w:r>
      <w:r>
        <w:rPr>
          <w:rFonts w:ascii="Palatino Linotype" w:hAnsi="Palatino Linotype" w:cs="Arial"/>
          <w:color w:val="000000"/>
        </w:rPr>
        <w:br/>
      </w:r>
    </w:p>
    <w:p w:rsidR="00B56F67" w:rsidRPr="00B56F67" w:rsidRDefault="00B56F67" w:rsidP="00B56F67">
      <w:pPr>
        <w:numPr>
          <w:ilvl w:val="0"/>
          <w:numId w:val="28"/>
        </w:numPr>
        <w:suppressAutoHyphens w:val="0"/>
        <w:textAlignment w:val="baseline"/>
        <w:rPr>
          <w:rFonts w:ascii="Palatino Linotype" w:hAnsi="Palatino Linotype" w:cs="Arial"/>
          <w:color w:val="000000"/>
        </w:rPr>
      </w:pPr>
      <w:r w:rsidRPr="00B56F67">
        <w:rPr>
          <w:rFonts w:ascii="Palatino Linotype" w:hAnsi="Palatino Linotype" w:cs="Arial"/>
          <w:color w:val="000000"/>
        </w:rPr>
        <w:t>L’</w:t>
      </w:r>
      <w:r w:rsidRPr="00B56F67">
        <w:rPr>
          <w:rFonts w:ascii="Palatino Linotype" w:hAnsi="Palatino Linotype" w:cs="Arial"/>
          <w:b/>
          <w:bCs/>
          <w:color w:val="000000"/>
        </w:rPr>
        <w:t>Ufficio scolastico territoriale</w:t>
      </w:r>
      <w:r w:rsidRPr="00B56F67">
        <w:rPr>
          <w:rFonts w:ascii="Palatino Linotype" w:hAnsi="Palatino Linotype" w:cs="Arial"/>
          <w:color w:val="000000"/>
        </w:rPr>
        <w:t xml:space="preserve"> verificherà la disponibilità del posto e confermerà il diritto alla nomina entro il </w:t>
      </w:r>
      <w:r w:rsidRPr="00B56F67">
        <w:rPr>
          <w:rFonts w:ascii="Palatino Linotype" w:hAnsi="Palatino Linotype" w:cs="Arial"/>
          <w:b/>
          <w:bCs/>
          <w:color w:val="000000"/>
        </w:rPr>
        <w:t>31 agosto 2025</w:t>
      </w:r>
      <w:r>
        <w:rPr>
          <w:rFonts w:ascii="Palatino Linotype" w:hAnsi="Palatino Linotype" w:cs="Arial"/>
          <w:color w:val="000000"/>
        </w:rPr>
        <w:t>.</w:t>
      </w:r>
      <w:r>
        <w:rPr>
          <w:rFonts w:ascii="Palatino Linotype" w:hAnsi="Palatino Linotype" w:cs="Arial"/>
          <w:color w:val="000000"/>
        </w:rPr>
        <w:br/>
      </w:r>
    </w:p>
    <w:p w:rsidR="00B56F67" w:rsidRPr="00B56F67" w:rsidRDefault="00B56F67" w:rsidP="00B56F67">
      <w:pPr>
        <w:numPr>
          <w:ilvl w:val="0"/>
          <w:numId w:val="28"/>
        </w:numPr>
        <w:suppressAutoHyphens w:val="0"/>
        <w:spacing w:after="240"/>
        <w:textAlignment w:val="baseline"/>
        <w:rPr>
          <w:rFonts w:ascii="Palatino Linotype" w:hAnsi="Palatino Linotype" w:cs="Arial"/>
          <w:color w:val="000000"/>
        </w:rPr>
      </w:pPr>
      <w:r w:rsidRPr="00B56F67">
        <w:rPr>
          <w:rFonts w:ascii="Palatino Linotype" w:hAnsi="Palatino Linotype" w:cs="Arial"/>
          <w:color w:val="000000"/>
        </w:rPr>
        <w:t>Il Dirigente Scolastico informerà formalm</w:t>
      </w:r>
      <w:r>
        <w:rPr>
          <w:rFonts w:ascii="Palatino Linotype" w:hAnsi="Palatino Linotype" w:cs="Arial"/>
          <w:color w:val="000000"/>
        </w:rPr>
        <w:t>ente tutte le parti coinvolte.</w:t>
      </w:r>
      <w:r>
        <w:rPr>
          <w:rFonts w:ascii="Palatino Linotype" w:hAnsi="Palatino Linotype" w:cs="Arial"/>
          <w:color w:val="000000"/>
        </w:rPr>
        <w:br/>
      </w:r>
    </w:p>
    <w:p w:rsidR="00B56F67" w:rsidRPr="00B56F67" w:rsidRDefault="00B56F67" w:rsidP="00B56F67">
      <w:pPr>
        <w:suppressAutoHyphens w:val="0"/>
        <w:spacing w:before="280" w:after="80"/>
        <w:jc w:val="both"/>
        <w:outlineLvl w:val="2"/>
        <w:rPr>
          <w:rFonts w:ascii="Palatino Linotype" w:hAnsi="Palatino Linotype"/>
          <w:b/>
          <w:bCs/>
        </w:rPr>
      </w:pPr>
      <w:r w:rsidRPr="00B56F67">
        <w:rPr>
          <w:rFonts w:ascii="Palatino Linotype" w:hAnsi="Palatino Linotype" w:cs="Arial"/>
          <w:b/>
          <w:bCs/>
          <w:color w:val="000000"/>
        </w:rPr>
        <w:t>A chi si applica la procedura</w:t>
      </w:r>
    </w:p>
    <w:p w:rsidR="00B56F67" w:rsidRPr="00B56F67" w:rsidRDefault="00B56F67" w:rsidP="00B56F67">
      <w:pPr>
        <w:suppressAutoHyphens w:val="0"/>
        <w:spacing w:before="240" w:after="240"/>
        <w:jc w:val="both"/>
        <w:rPr>
          <w:rFonts w:ascii="Palatino Linotype" w:hAnsi="Palatino Linotype"/>
        </w:rPr>
      </w:pPr>
      <w:r w:rsidRPr="00B56F67">
        <w:rPr>
          <w:rFonts w:ascii="Palatino Linotype" w:hAnsi="Palatino Linotype" w:cs="Arial"/>
          <w:color w:val="000000"/>
        </w:rPr>
        <w:t xml:space="preserve">La procedura riguarda i docenti a tempo determinato che </w:t>
      </w:r>
      <w:proofErr w:type="spellStart"/>
      <w:r w:rsidRPr="00B56F67">
        <w:rPr>
          <w:rFonts w:ascii="Palatino Linotype" w:hAnsi="Palatino Linotype" w:cs="Arial"/>
          <w:color w:val="000000"/>
        </w:rPr>
        <w:t>nell’a.s.</w:t>
      </w:r>
      <w:proofErr w:type="spellEnd"/>
      <w:r w:rsidRPr="00B56F67">
        <w:rPr>
          <w:rFonts w:ascii="Palatino Linotype" w:hAnsi="Palatino Linotype" w:cs="Arial"/>
          <w:color w:val="000000"/>
        </w:rPr>
        <w:t xml:space="preserve"> 2024/2025 abbiano svolto servizio su posto di sostegno e rientrino in una delle seguenti categorie:</w:t>
      </w:r>
    </w:p>
    <w:p w:rsidR="00B56F67" w:rsidRPr="00B56F67" w:rsidRDefault="00B56F67" w:rsidP="00B56F67">
      <w:pPr>
        <w:numPr>
          <w:ilvl w:val="0"/>
          <w:numId w:val="29"/>
        </w:numPr>
        <w:suppressAutoHyphens w:val="0"/>
        <w:spacing w:before="240"/>
        <w:jc w:val="both"/>
        <w:textAlignment w:val="baseline"/>
        <w:rPr>
          <w:rFonts w:ascii="Palatino Linotype" w:hAnsi="Palatino Linotype" w:cs="Arial"/>
          <w:color w:val="000000"/>
        </w:rPr>
      </w:pPr>
      <w:r w:rsidRPr="00B56F67">
        <w:rPr>
          <w:rFonts w:ascii="Palatino Linotype" w:hAnsi="Palatino Linotype" w:cs="Arial"/>
          <w:b/>
          <w:bCs/>
          <w:color w:val="000000"/>
        </w:rPr>
        <w:t>A)</w:t>
      </w:r>
      <w:r w:rsidRPr="00B56F67">
        <w:rPr>
          <w:rFonts w:ascii="Palatino Linotype" w:hAnsi="Palatino Linotype" w:cs="Arial"/>
          <w:color w:val="000000"/>
        </w:rPr>
        <w:t xml:space="preserve"> Docenti </w:t>
      </w:r>
      <w:r w:rsidRPr="00B56F67">
        <w:rPr>
          <w:rFonts w:ascii="Palatino Linotype" w:hAnsi="Palatino Linotype" w:cs="Arial"/>
          <w:b/>
          <w:bCs/>
          <w:color w:val="000000"/>
        </w:rPr>
        <w:t>in possesso del titolo di specializzazione</w:t>
      </w:r>
      <w:r w:rsidRPr="00B56F67">
        <w:rPr>
          <w:rFonts w:ascii="Palatino Linotype" w:hAnsi="Palatino Linotype" w:cs="Arial"/>
          <w:color w:val="000000"/>
        </w:rPr>
        <w:t xml:space="preserve"> per il sostegno a tempo determinato;</w:t>
      </w:r>
      <w:r w:rsidRPr="00B56F67">
        <w:rPr>
          <w:rFonts w:ascii="Palatino Linotype" w:hAnsi="Palatino Linotype" w:cs="Arial"/>
          <w:color w:val="000000"/>
        </w:rPr>
        <w:br/>
      </w:r>
    </w:p>
    <w:p w:rsidR="00B56F67" w:rsidRPr="00B56F67" w:rsidRDefault="00B56F67" w:rsidP="00B56F67">
      <w:pPr>
        <w:numPr>
          <w:ilvl w:val="0"/>
          <w:numId w:val="29"/>
        </w:numPr>
        <w:suppressAutoHyphens w:val="0"/>
        <w:jc w:val="both"/>
        <w:textAlignment w:val="baseline"/>
        <w:rPr>
          <w:rFonts w:ascii="Palatino Linotype" w:hAnsi="Palatino Linotype" w:cs="Arial"/>
          <w:color w:val="000000"/>
        </w:rPr>
      </w:pPr>
      <w:r w:rsidRPr="00B56F67">
        <w:rPr>
          <w:rFonts w:ascii="Palatino Linotype" w:hAnsi="Palatino Linotype" w:cs="Arial"/>
          <w:b/>
          <w:bCs/>
          <w:color w:val="000000"/>
        </w:rPr>
        <w:t>B)</w:t>
      </w:r>
      <w:r w:rsidRPr="00B56F67">
        <w:rPr>
          <w:rFonts w:ascii="Palatino Linotype" w:hAnsi="Palatino Linotype" w:cs="Arial"/>
          <w:color w:val="000000"/>
        </w:rPr>
        <w:t xml:space="preserve"> Docenti </w:t>
      </w:r>
      <w:r w:rsidRPr="00B56F67">
        <w:rPr>
          <w:rFonts w:ascii="Palatino Linotype" w:hAnsi="Palatino Linotype" w:cs="Arial"/>
          <w:b/>
          <w:bCs/>
          <w:color w:val="000000"/>
        </w:rPr>
        <w:t>senza titolo di specializzazione</w:t>
      </w:r>
      <w:r w:rsidRPr="00B56F67">
        <w:rPr>
          <w:rFonts w:ascii="Palatino Linotype" w:hAnsi="Palatino Linotype" w:cs="Arial"/>
          <w:color w:val="000000"/>
        </w:rPr>
        <w:t xml:space="preserve">, nominati da </w:t>
      </w:r>
      <w:r w:rsidRPr="00B56F67">
        <w:rPr>
          <w:rFonts w:ascii="Palatino Linotype" w:hAnsi="Palatino Linotype" w:cs="Arial"/>
          <w:b/>
          <w:bCs/>
          <w:color w:val="000000"/>
        </w:rPr>
        <w:t>seconda fascia GPS</w:t>
      </w:r>
      <w:r>
        <w:rPr>
          <w:rFonts w:ascii="Palatino Linotype" w:hAnsi="Palatino Linotype" w:cs="Arial"/>
          <w:color w:val="000000"/>
        </w:rPr>
        <w:t>;</w:t>
      </w:r>
      <w:r>
        <w:rPr>
          <w:rFonts w:ascii="Palatino Linotype" w:hAnsi="Palatino Linotype" w:cs="Arial"/>
          <w:color w:val="000000"/>
        </w:rPr>
        <w:br/>
      </w:r>
    </w:p>
    <w:p w:rsidR="00B56F67" w:rsidRPr="00B56F67" w:rsidRDefault="00B56F67" w:rsidP="00B56F67">
      <w:pPr>
        <w:numPr>
          <w:ilvl w:val="0"/>
          <w:numId w:val="29"/>
        </w:numPr>
        <w:suppressAutoHyphens w:val="0"/>
        <w:spacing w:after="240"/>
        <w:jc w:val="both"/>
        <w:textAlignment w:val="baseline"/>
        <w:rPr>
          <w:rFonts w:ascii="Palatino Linotype" w:hAnsi="Palatino Linotype" w:cs="Arial"/>
          <w:color w:val="000000"/>
        </w:rPr>
      </w:pPr>
      <w:r w:rsidRPr="00B56F67">
        <w:rPr>
          <w:rFonts w:ascii="Palatino Linotype" w:hAnsi="Palatino Linotype" w:cs="Arial"/>
          <w:b/>
          <w:bCs/>
          <w:color w:val="000000"/>
        </w:rPr>
        <w:t>C)</w:t>
      </w:r>
      <w:r w:rsidRPr="00B56F67">
        <w:rPr>
          <w:rFonts w:ascii="Palatino Linotype" w:hAnsi="Palatino Linotype" w:cs="Arial"/>
          <w:color w:val="000000"/>
        </w:rPr>
        <w:t xml:space="preserve"> Docenti </w:t>
      </w:r>
      <w:r w:rsidRPr="00B56F67">
        <w:rPr>
          <w:rFonts w:ascii="Palatino Linotype" w:hAnsi="Palatino Linotype" w:cs="Arial"/>
          <w:b/>
          <w:bCs/>
          <w:color w:val="000000"/>
        </w:rPr>
        <w:t>senza titolo di specializzazione</w:t>
      </w:r>
      <w:r w:rsidRPr="00B56F67">
        <w:rPr>
          <w:rFonts w:ascii="Palatino Linotype" w:hAnsi="Palatino Linotype" w:cs="Arial"/>
          <w:color w:val="000000"/>
        </w:rPr>
        <w:t>, nominati tramite la procedura prevista dall’art. 12, comma 9, dell’</w:t>
      </w:r>
      <w:r w:rsidRPr="00B56F67">
        <w:rPr>
          <w:rFonts w:ascii="Palatino Linotype" w:hAnsi="Palatino Linotype" w:cs="Arial"/>
          <w:b/>
          <w:bCs/>
          <w:color w:val="000000"/>
        </w:rPr>
        <w:t>O.M. n. 88 del 16 maggio 2024</w:t>
      </w:r>
      <w:r>
        <w:rPr>
          <w:rFonts w:ascii="Palatino Linotype" w:hAnsi="Palatino Linotype" w:cs="Arial"/>
          <w:color w:val="000000"/>
        </w:rPr>
        <w:t>.</w:t>
      </w:r>
    </w:p>
    <w:p w:rsidR="00B56F67" w:rsidRDefault="00B56F67" w:rsidP="00B56F67">
      <w:pPr>
        <w:suppressAutoHyphens w:val="0"/>
        <w:spacing w:before="240" w:after="240"/>
        <w:jc w:val="both"/>
        <w:rPr>
          <w:rFonts w:ascii="Palatino Linotype" w:hAnsi="Palatino Linotype" w:cs="Arial"/>
          <w:color w:val="000000"/>
        </w:rPr>
      </w:pPr>
      <w:r w:rsidRPr="00B56F67">
        <w:rPr>
          <w:rFonts w:ascii="Palatino Linotype" w:hAnsi="Palatino Linotype" w:cs="Arial"/>
          <w:color w:val="000000"/>
        </w:rPr>
        <w:t>Per ogni ulteriore chiarimento, la segreteria è a disposizione.</w:t>
      </w:r>
    </w:p>
    <w:p w:rsidR="00B56F67" w:rsidRPr="00B56F67" w:rsidRDefault="00B56F67" w:rsidP="00B56F67">
      <w:pPr>
        <w:suppressAutoHyphens w:val="0"/>
        <w:spacing w:before="240" w:after="240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color w:val="000000"/>
        </w:rPr>
        <w:t>Cordiali saluti.</w:t>
      </w:r>
    </w:p>
    <w:p w:rsidR="00B17C58" w:rsidRDefault="00B56F67" w:rsidP="00B56F67">
      <w:pPr>
        <w:pStyle w:val="Corpodeltesto21"/>
        <w:spacing w:line="260" w:lineRule="exact"/>
        <w:jc w:val="both"/>
        <w:rPr>
          <w:sz w:val="24"/>
          <w:szCs w:val="24"/>
        </w:rPr>
      </w:pPr>
      <w:r w:rsidRPr="00B56F67">
        <w:rPr>
          <w:rFonts w:ascii="Arial" w:hAnsi="Arial" w:cs="Arial"/>
          <w:color w:val="000000"/>
        </w:rPr>
        <w:br/>
      </w:r>
    </w:p>
    <w:p w:rsidR="00B17C58" w:rsidRDefault="00B17C58">
      <w:pPr>
        <w:pStyle w:val="Corpodeltesto21"/>
        <w:spacing w:line="260" w:lineRule="exact"/>
        <w:jc w:val="both"/>
        <w:rPr>
          <w:sz w:val="24"/>
          <w:szCs w:val="24"/>
        </w:rPr>
      </w:pPr>
    </w:p>
    <w:p w:rsidR="00B17C58" w:rsidRPr="00B17C58" w:rsidRDefault="00B17C58">
      <w:pPr>
        <w:pStyle w:val="Corpodeltesto21"/>
        <w:spacing w:line="260" w:lineRule="exact"/>
        <w:jc w:val="both"/>
        <w:rPr>
          <w:sz w:val="24"/>
          <w:szCs w:val="24"/>
        </w:rPr>
      </w:pPr>
    </w:p>
    <w:p w:rsidR="00862EF4" w:rsidRDefault="0062263B">
      <w:pPr>
        <w:pStyle w:val="Corpodeltesto21"/>
        <w:spacing w:line="260" w:lineRule="exact"/>
        <w:jc w:val="both"/>
        <w:rPr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4390234" wp14:editId="4A167FEC">
            <wp:simplePos x="0" y="0"/>
            <wp:positionH relativeFrom="column">
              <wp:posOffset>2223135</wp:posOffset>
            </wp:positionH>
            <wp:positionV relativeFrom="paragraph">
              <wp:posOffset>145415</wp:posOffset>
            </wp:positionV>
            <wp:extent cx="948090" cy="962025"/>
            <wp:effectExtent l="0" t="0" r="444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DE" w:rsidRDefault="00385436">
      <w:pPr>
        <w:pStyle w:val="Corpodeltesto21"/>
        <w:spacing w:line="260" w:lineRule="exact"/>
        <w:jc w:val="both"/>
        <w:rPr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BCB90" wp14:editId="4F8D2FC6">
                <wp:simplePos x="0" y="0"/>
                <wp:positionH relativeFrom="column">
                  <wp:posOffset>2982155</wp:posOffset>
                </wp:positionH>
                <wp:positionV relativeFrom="paragraph">
                  <wp:posOffset>102138</wp:posOffset>
                </wp:positionV>
                <wp:extent cx="3191510" cy="749300"/>
                <wp:effectExtent l="0" t="1905" r="0" b="127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436" w:rsidRDefault="00385436" w:rsidP="0038543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IL DIRIGENTE SCOLASTICO </w:t>
                            </w:r>
                          </w:p>
                          <w:p w:rsidR="00385436" w:rsidRPr="00F855C7" w:rsidRDefault="00F855C7" w:rsidP="00385436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F855C7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Prof.ssa Cristina Giannini</w:t>
                            </w:r>
                          </w:p>
                          <w:p w:rsidR="00385436" w:rsidRPr="00302A5A" w:rsidRDefault="00385436" w:rsidP="00385436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sz w:val="16"/>
                              </w:rPr>
                            </w:pPr>
                            <w:r w:rsidRPr="00302A5A">
                              <w:rPr>
                                <w:rFonts w:ascii="Palatino Linotype" w:hAnsi="Palatino Linotype"/>
                                <w:i/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i/>
                                <w:sz w:val="16"/>
                              </w:rPr>
                              <w:t>documento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i/>
                                <w:sz w:val="16"/>
                              </w:rPr>
                              <w:t xml:space="preserve"> firmato digitalmente </w:t>
                            </w:r>
                            <w:r w:rsidRPr="006C07B0">
                              <w:rPr>
                                <w:rFonts w:ascii="Palatino Linotype" w:hAnsi="Palatino Linotype"/>
                                <w:i/>
                                <w:sz w:val="16"/>
                              </w:rPr>
                              <w:t>ai sensi del c.d. Codice dell’Amministrazione Digitale e normativa connessa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385436" w:rsidRPr="00A708A3" w:rsidRDefault="00385436" w:rsidP="0038543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5665" w:right="472"/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18"/>
                              </w:rPr>
                              <w:t>tf</w:t>
                            </w:r>
                            <w:proofErr w:type="spellEnd"/>
                            <w:proofErr w:type="gramEnd"/>
                            <w:r w:rsidRPr="00302A5A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Firma autografa sostituita a mezzo stampa</w:t>
                            </w:r>
                          </w:p>
                          <w:p w:rsidR="00385436" w:rsidRDefault="00385436" w:rsidP="00385436">
                            <w:pPr>
                              <w:jc w:val="center"/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proofErr w:type="gramStart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ai</w:t>
                            </w:r>
                            <w:proofErr w:type="gramEnd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sensi dell’art. 3, comma 2, </w:t>
                            </w:r>
                            <w:proofErr w:type="spellStart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d.lgs</w:t>
                            </w:r>
                            <w:proofErr w:type="spellEnd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n° 39/1993</w:t>
                            </w:r>
                          </w:p>
                          <w:p w:rsidR="00385436" w:rsidRPr="00A708A3" w:rsidRDefault="00385436" w:rsidP="0038543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5665" w:right="472"/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Firma autografa sostituita a mezzo stampa</w:t>
                            </w:r>
                          </w:p>
                          <w:p w:rsidR="00385436" w:rsidRDefault="00385436" w:rsidP="00385436">
                            <w:pPr>
                              <w:jc w:val="center"/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proofErr w:type="gramStart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ai</w:t>
                            </w:r>
                            <w:proofErr w:type="gramEnd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sensi dell’art. 3, comma 2, </w:t>
                            </w:r>
                            <w:proofErr w:type="spellStart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d.lgs</w:t>
                            </w:r>
                            <w:proofErr w:type="spellEnd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n° 39/1993</w:t>
                            </w:r>
                          </w:p>
                          <w:p w:rsidR="00385436" w:rsidRPr="00A708A3" w:rsidRDefault="00385436" w:rsidP="00385436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5665" w:right="472"/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Firma autografa sostituita a mezzo stampa</w:t>
                            </w:r>
                          </w:p>
                          <w:p w:rsidR="00385436" w:rsidRPr="0035606D" w:rsidRDefault="00385436" w:rsidP="00385436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proofErr w:type="gramStart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ai</w:t>
                            </w:r>
                            <w:proofErr w:type="gramEnd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sensi dell’art. 3, comma 2, </w:t>
                            </w:r>
                            <w:proofErr w:type="spellStart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>d.lgs</w:t>
                            </w:r>
                            <w:proofErr w:type="spellEnd"/>
                            <w:r w:rsidRPr="00A708A3"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n° 39/1993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BCB90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234.8pt;margin-top:8.05pt;width:251.3pt;height: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" stroked="f">
                <v:textbox>
                  <w:txbxContent>
                    <w:p w:rsidR="00385436" w:rsidRDefault="00385436" w:rsidP="0038543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IL DIRIGENTE SCOLASTICO </w:t>
                      </w:r>
                    </w:p>
                    <w:p w:rsidR="00385436" w:rsidRPr="00F855C7" w:rsidRDefault="00F855C7" w:rsidP="00385436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F855C7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Prof.ssa Cristina Giannini</w:t>
                      </w:r>
                    </w:p>
                    <w:p w:rsidR="00385436" w:rsidRPr="00302A5A" w:rsidRDefault="00385436" w:rsidP="00385436">
                      <w:pPr>
                        <w:jc w:val="center"/>
                        <w:rPr>
                          <w:rFonts w:ascii="Palatino Linotype" w:hAnsi="Palatino Linotype"/>
                          <w:i/>
                          <w:sz w:val="16"/>
                        </w:rPr>
                      </w:pPr>
                      <w:r w:rsidRPr="00302A5A">
                        <w:rPr>
                          <w:rFonts w:ascii="Palatino Linotype" w:hAnsi="Palatino Linotype"/>
                          <w:i/>
                          <w:sz w:val="16"/>
                        </w:rPr>
                        <w:t>(</w:t>
                      </w:r>
                      <w:proofErr w:type="gramStart"/>
                      <w:r>
                        <w:rPr>
                          <w:rFonts w:ascii="Palatino Linotype" w:hAnsi="Palatino Linotype"/>
                          <w:i/>
                          <w:sz w:val="16"/>
                        </w:rPr>
                        <w:t>documento</w:t>
                      </w:r>
                      <w:proofErr w:type="gramEnd"/>
                      <w:r>
                        <w:rPr>
                          <w:rFonts w:ascii="Palatino Linotype" w:hAnsi="Palatino Linotype"/>
                          <w:i/>
                          <w:sz w:val="16"/>
                        </w:rPr>
                        <w:t xml:space="preserve"> firmato digitalmente </w:t>
                      </w:r>
                      <w:r w:rsidRPr="006C07B0">
                        <w:rPr>
                          <w:rFonts w:ascii="Palatino Linotype" w:hAnsi="Palatino Linotype"/>
                          <w:i/>
                          <w:sz w:val="16"/>
                        </w:rPr>
                        <w:t>ai sensi del c.d. Codice dell’Amministrazione Digitale e normativa connessa</w:t>
                      </w:r>
                      <w:r>
                        <w:rPr>
                          <w:rFonts w:ascii="Palatino Linotype" w:hAnsi="Palatino Linotype"/>
                          <w:i/>
                          <w:sz w:val="16"/>
                        </w:rPr>
                        <w:t>)</w:t>
                      </w:r>
                    </w:p>
                    <w:p w:rsidR="00385436" w:rsidRPr="00A708A3" w:rsidRDefault="00385436" w:rsidP="00385436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5665" w:right="472"/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alatino Linotype" w:hAnsi="Palatino Linotype"/>
                          <w:sz w:val="18"/>
                        </w:rPr>
                        <w:t>tf</w:t>
                      </w:r>
                      <w:proofErr w:type="spellEnd"/>
                      <w:proofErr w:type="gramEnd"/>
                      <w:r w:rsidRPr="00302A5A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Firma autografa sostituita a mezzo stampa</w:t>
                      </w:r>
                    </w:p>
                    <w:p w:rsidR="00385436" w:rsidRDefault="00385436" w:rsidP="00385436">
                      <w:pPr>
                        <w:jc w:val="center"/>
                        <w:rPr>
                          <w:rFonts w:ascii="Palatino Linotype" w:hAnsi="Palatino Linotype"/>
                          <w:sz w:val="18"/>
                        </w:rPr>
                      </w:pPr>
                      <w:proofErr w:type="gramStart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ai</w:t>
                      </w:r>
                      <w:proofErr w:type="gramEnd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 xml:space="preserve"> sensi dell’art. 3, comma 2, </w:t>
                      </w:r>
                      <w:proofErr w:type="spellStart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d.lgs</w:t>
                      </w:r>
                      <w:proofErr w:type="spellEnd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 xml:space="preserve"> n° 39/1993</w:t>
                      </w:r>
                    </w:p>
                    <w:p w:rsidR="00385436" w:rsidRPr="00A708A3" w:rsidRDefault="00385436" w:rsidP="00385436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5665" w:right="472"/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</w:pPr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Firma autografa sostituita a mezzo stampa</w:t>
                      </w:r>
                    </w:p>
                    <w:p w:rsidR="00385436" w:rsidRDefault="00385436" w:rsidP="00385436">
                      <w:pPr>
                        <w:jc w:val="center"/>
                        <w:rPr>
                          <w:rFonts w:ascii="Palatino Linotype" w:hAnsi="Palatino Linotype"/>
                          <w:sz w:val="18"/>
                        </w:rPr>
                      </w:pPr>
                      <w:proofErr w:type="gramStart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ai</w:t>
                      </w:r>
                      <w:proofErr w:type="gramEnd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 xml:space="preserve"> sensi dell’art. 3, comma 2, </w:t>
                      </w:r>
                      <w:proofErr w:type="spellStart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d.lgs</w:t>
                      </w:r>
                      <w:proofErr w:type="spellEnd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 xml:space="preserve"> n° 39/1993</w:t>
                      </w:r>
                    </w:p>
                    <w:p w:rsidR="00385436" w:rsidRPr="00A708A3" w:rsidRDefault="00385436" w:rsidP="00385436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5665" w:right="472"/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</w:pPr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Firma autografa sostituita a mezzo stampa</w:t>
                      </w:r>
                    </w:p>
                    <w:p w:rsidR="00385436" w:rsidRPr="0035606D" w:rsidRDefault="00385436" w:rsidP="00385436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proofErr w:type="gramStart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ai</w:t>
                      </w:r>
                      <w:proofErr w:type="gramEnd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 xml:space="preserve"> sensi dell’art. 3, comma 2, </w:t>
                      </w:r>
                      <w:proofErr w:type="spellStart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>d.lgs</w:t>
                      </w:r>
                      <w:proofErr w:type="spellEnd"/>
                      <w:r w:rsidRPr="00A708A3">
                        <w:rPr>
                          <w:rFonts w:ascii="Palatino Linotype" w:hAnsi="Palatino Linotype"/>
                          <w:i/>
                          <w:iCs/>
                          <w:sz w:val="16"/>
                          <w:szCs w:val="16"/>
                        </w:rPr>
                        <w:t xml:space="preserve"> n° 39/1993</w:t>
                      </w:r>
                    </w:p>
                  </w:txbxContent>
                </v:textbox>
              </v:shape>
            </w:pict>
          </mc:Fallback>
        </mc:AlternateContent>
      </w:r>
    </w:p>
    <w:p w:rsidR="00D019DE" w:rsidRDefault="00D019DE" w:rsidP="00D019DE"/>
    <w:p w:rsidR="00E06DDB" w:rsidRDefault="00E06DDB" w:rsidP="00D019DE"/>
    <w:p w:rsidR="00E06DDB" w:rsidRPr="00D019DE" w:rsidRDefault="00E06DDB" w:rsidP="00D019DE"/>
    <w:p w:rsidR="00D019DE" w:rsidRPr="00D019DE" w:rsidRDefault="00D019DE" w:rsidP="00D019DE"/>
    <w:p w:rsidR="00D019DE" w:rsidRPr="00D019DE" w:rsidRDefault="00D019DE" w:rsidP="00D019DE"/>
    <w:p w:rsidR="0066424E" w:rsidRDefault="0066424E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220113" w:rsidRPr="00344DA0" w:rsidRDefault="00220113" w:rsidP="00220113">
      <w:r>
        <w:rPr>
          <w:noProof/>
        </w:rPr>
        <w:drawing>
          <wp:anchor distT="0" distB="0" distL="114300" distR="114300" simplePos="0" relativeHeight="251679744" behindDoc="0" locked="0" layoutInCell="1" allowOverlap="1" wp14:anchorId="19D7312F" wp14:editId="6F86A70C">
            <wp:simplePos x="0" y="0"/>
            <wp:positionH relativeFrom="column">
              <wp:posOffset>1120140</wp:posOffset>
            </wp:positionH>
            <wp:positionV relativeFrom="paragraph">
              <wp:posOffset>-97155</wp:posOffset>
            </wp:positionV>
            <wp:extent cx="2266315" cy="692785"/>
            <wp:effectExtent l="0" t="0" r="0" b="5715"/>
            <wp:wrapNone/>
            <wp:docPr id="1" name="Immagine 1" descr="Ministero dell'Istruzione e del Merito | A Scuola 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 e del Merito | A Scuola di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BC3626F" wp14:editId="31A40588">
            <wp:simplePos x="0" y="0"/>
            <wp:positionH relativeFrom="column">
              <wp:posOffset>3299243</wp:posOffset>
            </wp:positionH>
            <wp:positionV relativeFrom="paragraph">
              <wp:posOffset>-102059</wp:posOffset>
            </wp:positionV>
            <wp:extent cx="1611630" cy="738505"/>
            <wp:effectExtent l="0" t="0" r="7620" b="4445"/>
            <wp:wrapNone/>
            <wp:docPr id="2" name="Immagine 2" descr="C:\Users\Preside\Desktop\Follina e Tarzo\Logoscuola_Second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side\Desktop\Follina e Tarzo\Logoscuola_Secondo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"https://www.ascuoladiopencoesione.it/sites/default/files/Logo%20MIM.png" \* MERGEFORMATINET </w:instrText>
      </w:r>
      <w:r>
        <w:fldChar w:fldCharType="end"/>
      </w:r>
    </w:p>
    <w:p w:rsidR="00220113" w:rsidRDefault="00220113" w:rsidP="00220113">
      <w:pPr>
        <w:spacing w:line="240" w:lineRule="atLeast"/>
        <w:jc w:val="center"/>
        <w:rPr>
          <w:rFonts w:ascii="Palatino Linotype" w:hAnsi="Palatino Linotype"/>
          <w:b/>
          <w:sz w:val="28"/>
          <w:szCs w:val="28"/>
        </w:rPr>
      </w:pPr>
    </w:p>
    <w:p w:rsidR="00220113" w:rsidRDefault="00220113" w:rsidP="00220113">
      <w:pPr>
        <w:jc w:val="center"/>
        <w:rPr>
          <w:rFonts w:ascii="Palatino Linotype" w:hAnsi="Palatino Linotype"/>
          <w:b/>
          <w:sz w:val="28"/>
          <w:szCs w:val="28"/>
        </w:rPr>
      </w:pPr>
    </w:p>
    <w:p w:rsidR="00220113" w:rsidRPr="00E01F7E" w:rsidRDefault="00220113" w:rsidP="00220113">
      <w:pPr>
        <w:jc w:val="center"/>
        <w:rPr>
          <w:rFonts w:ascii="Palatino Linotype" w:hAnsi="Palatino Linotype"/>
          <w:b/>
          <w:sz w:val="28"/>
          <w:szCs w:val="28"/>
        </w:rPr>
      </w:pPr>
      <w:r w:rsidRPr="00E01F7E">
        <w:rPr>
          <w:rFonts w:ascii="Palatino Linotype" w:hAnsi="Palatino Linotype"/>
          <w:b/>
          <w:sz w:val="28"/>
          <w:szCs w:val="28"/>
        </w:rPr>
        <w:t>ISTITUTO COMPRENSIVO DI FOLLINA E TARZO</w:t>
      </w:r>
    </w:p>
    <w:p w:rsidR="00220113" w:rsidRPr="00E01F7E" w:rsidRDefault="00220113" w:rsidP="00220113">
      <w:pPr>
        <w:tabs>
          <w:tab w:val="center" w:pos="4819"/>
          <w:tab w:val="left" w:pos="8595"/>
        </w:tabs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2"/>
          <w:szCs w:val="28"/>
        </w:rPr>
        <w:tab/>
      </w:r>
      <w:r w:rsidRPr="00E01F7E">
        <w:rPr>
          <w:rFonts w:ascii="Palatino Linotype" w:hAnsi="Palatino Linotype"/>
          <w:b/>
          <w:sz w:val="22"/>
          <w:szCs w:val="28"/>
        </w:rPr>
        <w:t>Sc</w:t>
      </w:r>
      <w:r>
        <w:rPr>
          <w:rFonts w:ascii="Palatino Linotype" w:hAnsi="Palatino Linotype"/>
          <w:b/>
          <w:sz w:val="22"/>
          <w:szCs w:val="28"/>
        </w:rPr>
        <w:t>uola Primaria e Secondaria di I</w:t>
      </w:r>
      <w:r w:rsidRPr="00E01F7E">
        <w:rPr>
          <w:rFonts w:ascii="Palatino Linotype" w:hAnsi="Palatino Linotype"/>
          <w:b/>
          <w:sz w:val="22"/>
          <w:szCs w:val="28"/>
        </w:rPr>
        <w:t xml:space="preserve"> grado</w:t>
      </w:r>
      <w:r>
        <w:rPr>
          <w:rFonts w:ascii="Palatino Linotype" w:hAnsi="Palatino Linotype"/>
          <w:b/>
          <w:sz w:val="22"/>
          <w:szCs w:val="28"/>
        </w:rPr>
        <w:tab/>
      </w:r>
    </w:p>
    <w:p w:rsidR="00220113" w:rsidRPr="00E01F7E" w:rsidRDefault="00220113" w:rsidP="00220113">
      <w:pPr>
        <w:jc w:val="center"/>
        <w:rPr>
          <w:rFonts w:ascii="Palatino Linotype" w:hAnsi="Palatino Linotype"/>
          <w:b/>
          <w:sz w:val="20"/>
          <w:szCs w:val="28"/>
        </w:rPr>
      </w:pPr>
      <w:r w:rsidRPr="00E01F7E">
        <w:rPr>
          <w:rFonts w:ascii="Palatino Linotype" w:hAnsi="Palatino Linotype"/>
          <w:b/>
          <w:sz w:val="22"/>
          <w:szCs w:val="28"/>
        </w:rPr>
        <w:t>Comuni di: Cison di Valmarino - Follina - Miane - Revine Lago - Tarzo</w:t>
      </w:r>
    </w:p>
    <w:p w:rsidR="00220113" w:rsidRPr="00E01F7E" w:rsidRDefault="00220113" w:rsidP="00220113">
      <w:pPr>
        <w:jc w:val="center"/>
        <w:rPr>
          <w:rFonts w:ascii="Palatino Linotype" w:hAnsi="Palatino Linotype"/>
          <w:sz w:val="18"/>
          <w:szCs w:val="18"/>
        </w:rPr>
      </w:pPr>
      <w:r w:rsidRPr="00E01F7E">
        <w:rPr>
          <w:rFonts w:ascii="Palatino Linotype" w:hAnsi="Palatino Linotype"/>
          <w:sz w:val="18"/>
          <w:szCs w:val="18"/>
        </w:rPr>
        <w:t xml:space="preserve">Via </w:t>
      </w:r>
      <w:proofErr w:type="spellStart"/>
      <w:r w:rsidRPr="00E01F7E">
        <w:rPr>
          <w:rFonts w:ascii="Palatino Linotype" w:hAnsi="Palatino Linotype"/>
          <w:sz w:val="18"/>
          <w:szCs w:val="18"/>
        </w:rPr>
        <w:t>Sanavalle</w:t>
      </w:r>
      <w:proofErr w:type="spellEnd"/>
      <w:r w:rsidRPr="00E01F7E">
        <w:rPr>
          <w:rFonts w:ascii="Palatino Linotype" w:hAnsi="Palatino Linotype"/>
          <w:sz w:val="18"/>
          <w:szCs w:val="18"/>
        </w:rPr>
        <w:t>, 13 - 31051 Follina (TV)</w:t>
      </w:r>
    </w:p>
    <w:p w:rsidR="00220113" w:rsidRPr="00E01F7E" w:rsidRDefault="00220113" w:rsidP="00220113">
      <w:pPr>
        <w:jc w:val="center"/>
        <w:rPr>
          <w:rFonts w:ascii="Palatino Linotype" w:hAnsi="Palatino Linotype"/>
          <w:sz w:val="18"/>
          <w:szCs w:val="18"/>
        </w:rPr>
      </w:pPr>
      <w:r w:rsidRPr="00E01F7E">
        <w:rPr>
          <w:rFonts w:ascii="Palatino Linotype" w:hAnsi="Palatino Linotype"/>
          <w:sz w:val="18"/>
          <w:szCs w:val="18"/>
        </w:rPr>
        <w:t xml:space="preserve">Tel. 0438 970484 - fax 0438 974455 - Cod. </w:t>
      </w:r>
      <w:proofErr w:type="spellStart"/>
      <w:r w:rsidRPr="00E01F7E">
        <w:rPr>
          <w:rFonts w:ascii="Palatino Linotype" w:hAnsi="Palatino Linotype"/>
          <w:sz w:val="18"/>
          <w:szCs w:val="18"/>
        </w:rPr>
        <w:t>Fisc</w:t>
      </w:r>
      <w:proofErr w:type="spellEnd"/>
      <w:r w:rsidRPr="00E01F7E">
        <w:rPr>
          <w:rFonts w:ascii="Palatino Linotype" w:hAnsi="Palatino Linotype"/>
          <w:sz w:val="18"/>
          <w:szCs w:val="18"/>
        </w:rPr>
        <w:t xml:space="preserve">. 84000900260 - Cod. </w:t>
      </w:r>
      <w:proofErr w:type="spellStart"/>
      <w:r w:rsidRPr="00E01F7E">
        <w:rPr>
          <w:rFonts w:ascii="Palatino Linotype" w:hAnsi="Palatino Linotype"/>
          <w:sz w:val="18"/>
          <w:szCs w:val="18"/>
        </w:rPr>
        <w:t>Mecc</w:t>
      </w:r>
      <w:proofErr w:type="spellEnd"/>
      <w:r w:rsidRPr="00E01F7E">
        <w:rPr>
          <w:rFonts w:ascii="Palatino Linotype" w:hAnsi="Palatino Linotype"/>
          <w:sz w:val="18"/>
          <w:szCs w:val="18"/>
        </w:rPr>
        <w:t>. TVIC818001</w:t>
      </w:r>
    </w:p>
    <w:p w:rsidR="00220113" w:rsidRDefault="00877675" w:rsidP="00220113">
      <w:pPr>
        <w:jc w:val="center"/>
        <w:rPr>
          <w:rFonts w:ascii="Palatino Linotype" w:hAnsi="Palatino Linotype"/>
          <w:b/>
          <w:sz w:val="28"/>
          <w:szCs w:val="28"/>
        </w:rPr>
      </w:pPr>
      <w:hyperlink r:id="rId15" w:history="1">
        <w:r w:rsidR="00220113" w:rsidRPr="005E59B7">
          <w:rPr>
            <w:rStyle w:val="Collegamentoipertestuale"/>
            <w:rFonts w:ascii="Palatino Linotype" w:hAnsi="Palatino Linotype"/>
            <w:sz w:val="18"/>
            <w:szCs w:val="18"/>
          </w:rPr>
          <w:t>www.icfollinatarzo.edu.it</w:t>
        </w:r>
      </w:hyperlink>
      <w:r w:rsidR="00220113">
        <w:rPr>
          <w:rFonts w:ascii="Palatino Linotype" w:hAnsi="Palatino Linotype"/>
          <w:sz w:val="18"/>
          <w:szCs w:val="18"/>
        </w:rPr>
        <w:t xml:space="preserve"> </w:t>
      </w:r>
      <w:r w:rsidR="00220113" w:rsidRPr="00E01F7E">
        <w:rPr>
          <w:rFonts w:ascii="Palatino Linotype" w:hAnsi="Palatino Linotype"/>
          <w:sz w:val="18"/>
          <w:szCs w:val="18"/>
        </w:rPr>
        <w:t xml:space="preserve">- e-mail: </w:t>
      </w:r>
      <w:hyperlink r:id="rId16" w:history="1">
        <w:r w:rsidR="00220113" w:rsidRPr="005E59B7">
          <w:rPr>
            <w:rStyle w:val="Collegamentoipertestuale"/>
            <w:rFonts w:ascii="Palatino Linotype" w:hAnsi="Palatino Linotype"/>
            <w:sz w:val="18"/>
            <w:szCs w:val="18"/>
          </w:rPr>
          <w:t>tvic818001@istruzione.it</w:t>
        </w:r>
      </w:hyperlink>
      <w:r w:rsidR="00220113">
        <w:rPr>
          <w:rFonts w:ascii="Palatino Linotype" w:hAnsi="Palatino Linotype"/>
          <w:sz w:val="18"/>
          <w:szCs w:val="18"/>
        </w:rPr>
        <w:t xml:space="preserve"> </w:t>
      </w:r>
      <w:r w:rsidR="00220113" w:rsidRPr="00E01F7E">
        <w:rPr>
          <w:rFonts w:ascii="Palatino Linotype" w:hAnsi="Palatino Linotype"/>
          <w:sz w:val="18"/>
          <w:szCs w:val="18"/>
        </w:rPr>
        <w:t xml:space="preserve">- PEC: </w:t>
      </w:r>
      <w:hyperlink r:id="rId17" w:history="1">
        <w:r w:rsidR="00220113" w:rsidRPr="005E59B7">
          <w:rPr>
            <w:rStyle w:val="Collegamentoipertestuale"/>
            <w:rFonts w:ascii="Palatino Linotype" w:hAnsi="Palatino Linotype"/>
            <w:sz w:val="18"/>
            <w:szCs w:val="18"/>
          </w:rPr>
          <w:t>tvic818001@pec.istruzione.it</w:t>
        </w:r>
      </w:hyperlink>
    </w:p>
    <w:p w:rsidR="00220113" w:rsidRPr="000F432D" w:rsidRDefault="00220113" w:rsidP="00220113">
      <w:pPr>
        <w:jc w:val="center"/>
        <w:rPr>
          <w:rFonts w:ascii="Palatino Linotype" w:hAnsi="Palatino Linotype"/>
          <w:b/>
          <w:sz w:val="14"/>
          <w:szCs w:val="28"/>
        </w:rPr>
      </w:pPr>
      <w:r w:rsidRPr="000F432D">
        <w:rPr>
          <w:rFonts w:ascii="Palatino Linotype" w:hAnsi="Palatino Linotype"/>
          <w:b/>
          <w:sz w:val="14"/>
          <w:szCs w:val="28"/>
        </w:rPr>
        <w:t>______________________________________________________________________________________________</w:t>
      </w:r>
      <w:r>
        <w:rPr>
          <w:rFonts w:ascii="Palatino Linotype" w:hAnsi="Palatino Linotype"/>
          <w:b/>
          <w:sz w:val="14"/>
          <w:szCs w:val="28"/>
        </w:rPr>
        <w:t>_______</w:t>
      </w:r>
      <w:r w:rsidRPr="000F432D">
        <w:rPr>
          <w:rFonts w:ascii="Palatino Linotype" w:hAnsi="Palatino Linotype"/>
          <w:b/>
          <w:sz w:val="14"/>
          <w:szCs w:val="28"/>
        </w:rPr>
        <w:t>____________________________________</w:t>
      </w:r>
    </w:p>
    <w:p w:rsidR="00B56F67" w:rsidRDefault="00B56F67" w:rsidP="00D019DE">
      <w:pPr>
        <w:rPr>
          <w:rFonts w:ascii="Palatino Linotype" w:hAnsi="Palatino Linotype"/>
          <w:sz w:val="16"/>
          <w:szCs w:val="16"/>
        </w:rPr>
      </w:pPr>
    </w:p>
    <w:p w:rsidR="00B56F67" w:rsidRPr="00220113" w:rsidRDefault="00B56F67" w:rsidP="00B56F67">
      <w:pPr>
        <w:pStyle w:val="NormaleWeb"/>
        <w:spacing w:before="240" w:beforeAutospacing="0" w:after="240" w:afterAutospacing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220113">
        <w:rPr>
          <w:rFonts w:ascii="Palatino Linotype" w:hAnsi="Palatino Linotype" w:cs="Arial"/>
          <w:b/>
          <w:bCs/>
          <w:color w:val="000000"/>
          <w:sz w:val="22"/>
          <w:szCs w:val="22"/>
        </w:rPr>
        <w:t>Al Dirigente Scolastico</w:t>
      </w:r>
      <w:r w:rsidRPr="00220113">
        <w:rPr>
          <w:rFonts w:ascii="Palatino Linotype" w:hAnsi="Palatino Linotype" w:cs="Arial"/>
          <w:b/>
          <w:bCs/>
          <w:color w:val="000000"/>
          <w:sz w:val="22"/>
          <w:szCs w:val="22"/>
        </w:rPr>
        <w:br/>
      </w:r>
      <w:r w:rsidRPr="00220113">
        <w:rPr>
          <w:rFonts w:ascii="Palatino Linotype" w:hAnsi="Palatino Linotype" w:cs="Arial"/>
          <w:color w:val="000000"/>
          <w:sz w:val="22"/>
          <w:szCs w:val="22"/>
        </w:rPr>
        <w:t xml:space="preserve"> dell’Istituto Comprensivo di Follina e Tarzo</w:t>
      </w:r>
      <w:r w:rsidRPr="00220113">
        <w:rPr>
          <w:rFonts w:ascii="Palatino Linotype" w:hAnsi="Palatino Linotype" w:cs="Arial"/>
          <w:color w:val="000000"/>
          <w:sz w:val="22"/>
          <w:szCs w:val="22"/>
        </w:rPr>
        <w:br/>
        <w:t xml:space="preserve"> </w:t>
      </w:r>
      <w:hyperlink r:id="rId18" w:history="1">
        <w:r w:rsidR="00195CA2" w:rsidRPr="00220113">
          <w:rPr>
            <w:rStyle w:val="Collegamentoipertestuale"/>
            <w:rFonts w:ascii="Palatino Linotype" w:hAnsi="Palatino Linotype" w:cs="Arial"/>
            <w:sz w:val="22"/>
            <w:szCs w:val="22"/>
          </w:rPr>
          <w:t>tvic818001@istruzione.it</w:t>
        </w:r>
      </w:hyperlink>
      <w:r w:rsidR="00195CA2" w:rsidRPr="00220113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195CA2" w:rsidRPr="00195CA2" w:rsidRDefault="00195CA2" w:rsidP="00B56F67">
      <w:pPr>
        <w:pStyle w:val="NormaleWeb"/>
        <w:spacing w:before="240" w:beforeAutospacing="0" w:after="240" w:afterAutospacing="0"/>
        <w:jc w:val="right"/>
        <w:rPr>
          <w:rFonts w:ascii="Palatino Linotype" w:hAnsi="Palatino Linotype"/>
        </w:rPr>
      </w:pPr>
    </w:p>
    <w:p w:rsidR="00B56F67" w:rsidRPr="00195CA2" w:rsidRDefault="00B56F67" w:rsidP="00B56F67">
      <w:pPr>
        <w:pStyle w:val="NormaleWeb"/>
        <w:spacing w:before="240" w:beforeAutospacing="0" w:after="240" w:afterAutospacing="0"/>
        <w:rPr>
          <w:rFonts w:ascii="Palatino Linotype" w:hAnsi="Palatino Linotype"/>
        </w:rPr>
      </w:pP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Oggetto: Richiesta di continuità del docente di sostegno – </w:t>
      </w:r>
      <w:proofErr w:type="spellStart"/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a.s.</w:t>
      </w:r>
      <w:proofErr w:type="spellEnd"/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2025/2026</w:t>
      </w:r>
    </w:p>
    <w:p w:rsidR="00B56F67" w:rsidRPr="00195CA2" w:rsidRDefault="00B56F67" w:rsidP="001F3F28">
      <w:pPr>
        <w:pStyle w:val="NormaleWeb"/>
        <w:spacing w:before="0" w:beforeAutospacing="0" w:after="0" w:afterAutospacing="0" w:line="276" w:lineRule="auto"/>
        <w:rPr>
          <w:rFonts w:ascii="Palatino Linotype" w:hAnsi="Palatino Linotype"/>
        </w:rPr>
      </w:pPr>
      <w:r w:rsidRPr="00195CA2">
        <w:rPr>
          <w:rFonts w:ascii="Palatino Linotype" w:hAnsi="Palatino Linotype" w:cs="Arial"/>
          <w:color w:val="000000"/>
          <w:sz w:val="22"/>
          <w:szCs w:val="22"/>
        </w:rPr>
        <w:t>Il/La sottoscritto/a _________________________________________</w:t>
      </w:r>
      <w:r w:rsidR="001F3F28">
        <w:rPr>
          <w:rFonts w:ascii="Palatino Linotype" w:hAnsi="Palatino Linotype" w:cs="Arial"/>
          <w:color w:val="000000"/>
          <w:sz w:val="22"/>
          <w:szCs w:val="22"/>
        </w:rPr>
        <w:t>_______</w:t>
      </w:r>
    </w:p>
    <w:p w:rsidR="00B56F67" w:rsidRPr="001F3F28" w:rsidRDefault="00B56F67" w:rsidP="001F3F28">
      <w:pPr>
        <w:pStyle w:val="NormaleWeb"/>
        <w:spacing w:before="0" w:beforeAutospacing="0" w:after="0" w:afterAutospacing="0" w:line="276" w:lineRule="auto"/>
        <w:rPr>
          <w:rFonts w:ascii="Palatino Linotype" w:hAnsi="Palatino Linotype" w:cs="Arial"/>
          <w:color w:val="000000"/>
          <w:sz w:val="22"/>
          <w:szCs w:val="22"/>
        </w:rPr>
      </w:pPr>
      <w:proofErr w:type="gramStart"/>
      <w:r w:rsidRPr="00195CA2">
        <w:rPr>
          <w:rFonts w:ascii="Palatino Linotype" w:hAnsi="Palatino Linotype" w:cs="Arial"/>
          <w:color w:val="000000"/>
          <w:sz w:val="22"/>
          <w:szCs w:val="22"/>
        </w:rPr>
        <w:t>e</w:t>
      </w:r>
      <w:proofErr w:type="gramEnd"/>
      <w:r w:rsidRPr="00195CA2">
        <w:rPr>
          <w:rFonts w:ascii="Palatino Linotype" w:hAnsi="Palatino Linotype" w:cs="Arial"/>
          <w:color w:val="000000"/>
          <w:sz w:val="22"/>
          <w:szCs w:val="22"/>
        </w:rPr>
        <w:t xml:space="preserve"> il la sottoscritto/a ________________________________________</w:t>
      </w:r>
      <w:r w:rsidR="001F3F28">
        <w:rPr>
          <w:rFonts w:ascii="Palatino Linotype" w:hAnsi="Palatino Linotype" w:cs="Arial"/>
          <w:color w:val="000000"/>
          <w:sz w:val="22"/>
          <w:szCs w:val="22"/>
        </w:rPr>
        <w:t>______</w:t>
      </w:r>
      <w:r w:rsidRPr="00195CA2">
        <w:rPr>
          <w:rFonts w:ascii="Palatino Linotype" w:hAnsi="Palatino Linotype" w:cs="Arial"/>
          <w:color w:val="000000"/>
          <w:sz w:val="22"/>
          <w:szCs w:val="22"/>
        </w:rPr>
        <w:t>_</w:t>
      </w:r>
      <w:r w:rsidRPr="00195CA2">
        <w:rPr>
          <w:rFonts w:ascii="Palatino Linotype" w:hAnsi="Palatino Linotype" w:cs="Arial"/>
          <w:color w:val="000000"/>
          <w:sz w:val="22"/>
          <w:szCs w:val="22"/>
        </w:rPr>
        <w:br/>
        <w:t xml:space="preserve"> genitore/tutore dell’alunno/a ___</w:t>
      </w:r>
      <w:r w:rsidR="001F3F28">
        <w:rPr>
          <w:rFonts w:ascii="Palatino Linotype" w:hAnsi="Palatino Linotype" w:cs="Arial"/>
          <w:color w:val="000000"/>
          <w:sz w:val="22"/>
          <w:szCs w:val="22"/>
        </w:rPr>
        <w:t>___________________________________</w:t>
      </w:r>
      <w:r w:rsidRPr="00195CA2">
        <w:rPr>
          <w:rFonts w:ascii="Palatino Linotype" w:hAnsi="Palatino Linotype" w:cs="Arial"/>
          <w:color w:val="000000"/>
          <w:sz w:val="22"/>
          <w:szCs w:val="22"/>
        </w:rPr>
        <w:br/>
        <w:t xml:space="preserve"> frequentante la classe ________ della Scuola ____</w:t>
      </w:r>
      <w:r w:rsidR="001F3F28">
        <w:rPr>
          <w:rFonts w:ascii="Palatino Linotype" w:hAnsi="Palatino Linotype" w:cs="Arial"/>
          <w:color w:val="000000"/>
          <w:sz w:val="22"/>
          <w:szCs w:val="22"/>
        </w:rPr>
        <w:t>_____________________</w:t>
      </w:r>
    </w:p>
    <w:p w:rsidR="00B56F67" w:rsidRPr="00195CA2" w:rsidRDefault="00B56F67" w:rsidP="00C571A5">
      <w:pPr>
        <w:pStyle w:val="NormaleWeb"/>
        <w:spacing w:before="240" w:beforeAutospacing="0" w:after="240" w:afterAutospacing="0"/>
        <w:jc w:val="center"/>
        <w:rPr>
          <w:rFonts w:ascii="Palatino Linotype" w:hAnsi="Palatino Linotype"/>
        </w:rPr>
      </w:pP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CHIEDONO</w:t>
      </w:r>
    </w:p>
    <w:p w:rsidR="00B56F67" w:rsidRPr="00195CA2" w:rsidRDefault="00B56F67" w:rsidP="00B56F67">
      <w:pPr>
        <w:pStyle w:val="NormaleWeb"/>
        <w:spacing w:before="240" w:beforeAutospacing="0" w:after="240" w:afterAutospacing="0"/>
        <w:rPr>
          <w:rFonts w:ascii="Palatino Linotype" w:hAnsi="Palatino Linotype"/>
        </w:rPr>
      </w:pPr>
      <w:proofErr w:type="gramStart"/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ai</w:t>
      </w:r>
      <w:proofErr w:type="gramEnd"/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sensi del D.L. 71/2024 e del D.M. 32/2025, la possibilità confermare per l’anno scolastico 2025/2026 del docente di sostegno</w:t>
      </w: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br/>
        <w:t xml:space="preserve"> prof./prof.ssa ______________________________________,</w:t>
      </w: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br/>
        <w:t xml:space="preserve"> già assegnato/a all’alunno/a nel corrente anno scolastico 2024/2025.</w:t>
      </w:r>
    </w:p>
    <w:p w:rsidR="00B56F67" w:rsidRPr="00195CA2" w:rsidRDefault="00B56F67" w:rsidP="00B56F67">
      <w:pPr>
        <w:pStyle w:val="NormaleWeb"/>
        <w:spacing w:before="240" w:beforeAutospacing="0" w:after="240" w:afterAutospacing="0"/>
        <w:rPr>
          <w:rFonts w:ascii="Palatino Linotype" w:hAnsi="Palatino Linotype"/>
        </w:rPr>
      </w:pP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La presente richiesta è motivata dalla volontà di garantire la continuità didattica ed educativa nell’interesse del/la minore.</w:t>
      </w:r>
    </w:p>
    <w:p w:rsidR="00B56F67" w:rsidRPr="00195CA2" w:rsidRDefault="00B56F67" w:rsidP="00B56F67">
      <w:pPr>
        <w:pStyle w:val="NormaleWeb"/>
        <w:spacing w:before="0" w:beforeAutospacing="0" w:after="0" w:afterAutospacing="0"/>
        <w:rPr>
          <w:rFonts w:ascii="Palatino Linotype" w:hAnsi="Palatino Linotype"/>
        </w:rPr>
      </w:pP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Si allegano alla presente:</w:t>
      </w:r>
    </w:p>
    <w:p w:rsidR="00B56F67" w:rsidRPr="00195CA2" w:rsidRDefault="00B56F67" w:rsidP="00B56F67">
      <w:pPr>
        <w:pStyle w:val="NormaleWeb"/>
        <w:spacing w:before="0" w:beforeAutospacing="0" w:after="0" w:afterAutospacing="0"/>
        <w:rPr>
          <w:rFonts w:ascii="Palatino Linotype" w:hAnsi="Palatino Linotype"/>
        </w:rPr>
      </w:pP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1. Copia del documento di identità del richiedente;</w:t>
      </w:r>
    </w:p>
    <w:p w:rsidR="00B56F67" w:rsidRPr="00195CA2" w:rsidRDefault="00B56F67" w:rsidP="00B56F67">
      <w:pPr>
        <w:pStyle w:val="NormaleWeb"/>
        <w:spacing w:before="0" w:beforeAutospacing="0" w:after="0" w:afterAutospacing="0"/>
        <w:rPr>
          <w:rFonts w:ascii="Palatino Linotype" w:hAnsi="Palatino Linotype"/>
        </w:rPr>
      </w:pP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2. Eventuale documentazione a supporto della richiesta.</w:t>
      </w:r>
    </w:p>
    <w:p w:rsidR="00B56F67" w:rsidRPr="00195CA2" w:rsidRDefault="00B56F67" w:rsidP="00B56F67">
      <w:pPr>
        <w:pStyle w:val="NormaleWeb"/>
        <w:spacing w:before="240" w:beforeAutospacing="0" w:after="240" w:afterAutospacing="0"/>
        <w:rPr>
          <w:rFonts w:ascii="Palatino Linotype" w:hAnsi="Palatino Linotype"/>
        </w:rPr>
      </w:pP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In attesa di cortese riscontro, si porgono distinti saluti.</w:t>
      </w:r>
      <w:bookmarkStart w:id="0" w:name="_GoBack"/>
      <w:bookmarkEnd w:id="0"/>
    </w:p>
    <w:p w:rsidR="00B56F67" w:rsidRPr="00195CA2" w:rsidRDefault="00B56F67" w:rsidP="00B56F67">
      <w:pPr>
        <w:pStyle w:val="NormaleWeb"/>
        <w:spacing w:before="240" w:beforeAutospacing="0" w:after="240" w:afterAutospacing="0"/>
        <w:rPr>
          <w:rFonts w:ascii="Palatino Linotype" w:hAnsi="Palatino Linotype"/>
        </w:rPr>
      </w:pPr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Luogo e data: __________________________</w:t>
      </w:r>
      <w:r w:rsidR="00877675">
        <w:rPr>
          <w:rFonts w:ascii="Palatino Linotype" w:hAnsi="Palatino Linotype" w:cs="Arial"/>
          <w:b/>
          <w:bCs/>
          <w:color w:val="000000"/>
          <w:sz w:val="22"/>
          <w:szCs w:val="22"/>
        </w:rPr>
        <w:t>___________</w:t>
      </w:r>
    </w:p>
    <w:p w:rsidR="00B56F67" w:rsidRPr="00195CA2" w:rsidRDefault="00B56F67" w:rsidP="00B56F67">
      <w:pPr>
        <w:pStyle w:val="NormaleWeb"/>
        <w:spacing w:before="240" w:beforeAutospacing="0" w:after="240" w:afterAutospacing="0"/>
        <w:rPr>
          <w:rFonts w:ascii="Palatino Linotype" w:hAnsi="Palatino Linotype"/>
        </w:rPr>
      </w:pPr>
      <w:proofErr w:type="gramStart"/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Firma  del</w:t>
      </w:r>
      <w:proofErr w:type="gramEnd"/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genitore/tutore: __________________________</w:t>
      </w:r>
    </w:p>
    <w:p w:rsidR="00B56F67" w:rsidRDefault="00B56F67" w:rsidP="00B56F67">
      <w:pPr>
        <w:pStyle w:val="NormaleWeb"/>
        <w:spacing w:before="240" w:beforeAutospacing="0" w:after="240" w:afterAutospacing="0"/>
      </w:pPr>
      <w:proofErr w:type="gramStart"/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>Firma  del</w:t>
      </w:r>
      <w:proofErr w:type="gramEnd"/>
      <w:r w:rsidRPr="00195CA2">
        <w:rPr>
          <w:rFonts w:ascii="Palatino Linotype" w:hAnsi="Palatino Linotype" w:cs="Arial"/>
          <w:b/>
          <w:bCs/>
          <w:color w:val="000000"/>
          <w:sz w:val="22"/>
          <w:szCs w:val="22"/>
        </w:rPr>
        <w:t xml:space="preserve"> genitore/tutore: __________________________</w:t>
      </w:r>
    </w:p>
    <w:p w:rsidR="00B56F67" w:rsidRPr="008E3633" w:rsidRDefault="00B56F67" w:rsidP="00D019DE">
      <w:pPr>
        <w:rPr>
          <w:rFonts w:ascii="Palatino Linotype" w:hAnsi="Palatino Linotype"/>
          <w:sz w:val="16"/>
          <w:szCs w:val="16"/>
        </w:rPr>
      </w:pPr>
    </w:p>
    <w:sectPr w:rsidR="00B56F67" w:rsidRPr="008E3633" w:rsidSect="004D56CA">
      <w:footerReference w:type="default" r:id="rId19"/>
      <w:pgSz w:w="11906" w:h="16838"/>
      <w:pgMar w:top="567" w:right="1134" w:bottom="766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5B" w:rsidRDefault="008A355B">
      <w:r>
        <w:separator/>
      </w:r>
    </w:p>
  </w:endnote>
  <w:endnote w:type="continuationSeparator" w:id="0">
    <w:p w:rsidR="008A355B" w:rsidRDefault="008A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5596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725BD" w:rsidRDefault="00F725BD">
            <w:pPr>
              <w:pStyle w:val="Pidipagina"/>
              <w:jc w:val="center"/>
            </w:pPr>
            <w:r w:rsidRPr="00F725BD">
              <w:rPr>
                <w:rFonts w:ascii="Palatino Linotype" w:hAnsi="Palatino Linotype"/>
                <w:sz w:val="20"/>
              </w:rPr>
              <w:t xml:space="preserve">Pag. </w:t>
            </w:r>
            <w:r w:rsidR="004D56CA" w:rsidRPr="00F725BD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F725BD">
              <w:rPr>
                <w:rFonts w:ascii="Palatino Linotype" w:hAnsi="Palatino Linotype"/>
                <w:b/>
                <w:bCs/>
                <w:sz w:val="20"/>
              </w:rPr>
              <w:instrText>PAGE</w:instrText>
            </w:r>
            <w:r w:rsidR="004D56CA" w:rsidRPr="00F725BD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877675">
              <w:rPr>
                <w:rFonts w:ascii="Palatino Linotype" w:hAnsi="Palatino Linotype"/>
                <w:b/>
                <w:bCs/>
                <w:noProof/>
                <w:sz w:val="20"/>
              </w:rPr>
              <w:t>2</w:t>
            </w:r>
            <w:r w:rsidR="004D56CA" w:rsidRPr="00F725BD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F725BD">
              <w:rPr>
                <w:rFonts w:ascii="Palatino Linotype" w:hAnsi="Palatino Linotype"/>
                <w:sz w:val="20"/>
              </w:rPr>
              <w:t xml:space="preserve"> a </w:t>
            </w:r>
            <w:r w:rsidR="004D56CA" w:rsidRPr="00F725BD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F725BD">
              <w:rPr>
                <w:rFonts w:ascii="Palatino Linotype" w:hAnsi="Palatino Linotype"/>
                <w:b/>
                <w:bCs/>
                <w:sz w:val="20"/>
              </w:rPr>
              <w:instrText>NUMPAGES</w:instrText>
            </w:r>
            <w:r w:rsidR="004D56CA" w:rsidRPr="00F725BD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877675">
              <w:rPr>
                <w:rFonts w:ascii="Palatino Linotype" w:hAnsi="Palatino Linotype"/>
                <w:b/>
                <w:bCs/>
                <w:noProof/>
                <w:sz w:val="20"/>
              </w:rPr>
              <w:t>3</w:t>
            </w:r>
            <w:r w:rsidR="004D56CA" w:rsidRPr="00F725BD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9C0204" w:rsidRDefault="009C02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5B" w:rsidRDefault="008A355B">
      <w:r>
        <w:separator/>
      </w:r>
    </w:p>
  </w:footnote>
  <w:footnote w:type="continuationSeparator" w:id="0">
    <w:p w:rsidR="008A355B" w:rsidRDefault="008A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CA6EC4"/>
    <w:multiLevelType w:val="hybridMultilevel"/>
    <w:tmpl w:val="538A4C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25FFB"/>
    <w:multiLevelType w:val="hybridMultilevel"/>
    <w:tmpl w:val="F0A6C5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C19C7"/>
    <w:multiLevelType w:val="hybridMultilevel"/>
    <w:tmpl w:val="15CEFE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E764E"/>
    <w:multiLevelType w:val="hybridMultilevel"/>
    <w:tmpl w:val="BEC420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2951F3"/>
    <w:multiLevelType w:val="multilevel"/>
    <w:tmpl w:val="5C3E111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1E21C22"/>
    <w:multiLevelType w:val="hybridMultilevel"/>
    <w:tmpl w:val="172C36A2"/>
    <w:lvl w:ilvl="0" w:tplc="744AD37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F06E4"/>
    <w:multiLevelType w:val="hybridMultilevel"/>
    <w:tmpl w:val="1A5233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1076"/>
    <w:multiLevelType w:val="multilevel"/>
    <w:tmpl w:val="57B2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A34B7"/>
    <w:multiLevelType w:val="hybridMultilevel"/>
    <w:tmpl w:val="0930E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B6E90"/>
    <w:multiLevelType w:val="hybridMultilevel"/>
    <w:tmpl w:val="C31EFE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7761E"/>
    <w:multiLevelType w:val="hybridMultilevel"/>
    <w:tmpl w:val="1ABE36CE"/>
    <w:lvl w:ilvl="0" w:tplc="CEF886E8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D6DF7"/>
    <w:multiLevelType w:val="hybridMultilevel"/>
    <w:tmpl w:val="FFFFFFFF"/>
    <w:lvl w:ilvl="0" w:tplc="C7D6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09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0E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C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63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25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8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46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00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00291"/>
    <w:multiLevelType w:val="hybridMultilevel"/>
    <w:tmpl w:val="3942FB70"/>
    <w:lvl w:ilvl="0" w:tplc="FC644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2FF5"/>
    <w:multiLevelType w:val="hybridMultilevel"/>
    <w:tmpl w:val="9872E84E"/>
    <w:lvl w:ilvl="0" w:tplc="05EC6FE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31147"/>
    <w:multiLevelType w:val="hybridMultilevel"/>
    <w:tmpl w:val="0A047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266C"/>
    <w:multiLevelType w:val="hybridMultilevel"/>
    <w:tmpl w:val="CD18B0E2"/>
    <w:lvl w:ilvl="0" w:tplc="28D4CCDC">
      <w:numFmt w:val="bullet"/>
      <w:lvlText w:val="-"/>
      <w:lvlJc w:val="left"/>
      <w:pPr>
        <w:ind w:left="-66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51A04063"/>
    <w:multiLevelType w:val="multilevel"/>
    <w:tmpl w:val="B678CD4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50A2CE2"/>
    <w:multiLevelType w:val="multilevel"/>
    <w:tmpl w:val="1146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E3907"/>
    <w:multiLevelType w:val="hybridMultilevel"/>
    <w:tmpl w:val="0264F5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7CCD"/>
    <w:multiLevelType w:val="hybridMultilevel"/>
    <w:tmpl w:val="16F62A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954C5"/>
    <w:multiLevelType w:val="hybridMultilevel"/>
    <w:tmpl w:val="F14A2E46"/>
    <w:lvl w:ilvl="0" w:tplc="A64899A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B625CD1"/>
    <w:multiLevelType w:val="hybridMultilevel"/>
    <w:tmpl w:val="313E76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E25E2"/>
    <w:multiLevelType w:val="hybridMultilevel"/>
    <w:tmpl w:val="13C4AB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554AE"/>
    <w:multiLevelType w:val="hybridMultilevel"/>
    <w:tmpl w:val="9DBCE2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17"/>
  </w:num>
  <w:num w:numId="10">
    <w:abstractNumId w:val="27"/>
  </w:num>
  <w:num w:numId="11">
    <w:abstractNumId w:val="21"/>
  </w:num>
  <w:num w:numId="12">
    <w:abstractNumId w:val="10"/>
  </w:num>
  <w:num w:numId="13">
    <w:abstractNumId w:val="15"/>
  </w:num>
  <w:num w:numId="14">
    <w:abstractNumId w:val="8"/>
  </w:num>
  <w:num w:numId="15">
    <w:abstractNumId w:val="7"/>
  </w:num>
  <w:num w:numId="16">
    <w:abstractNumId w:val="28"/>
  </w:num>
  <w:num w:numId="17">
    <w:abstractNumId w:val="13"/>
  </w:num>
  <w:num w:numId="18">
    <w:abstractNumId w:val="19"/>
  </w:num>
  <w:num w:numId="19">
    <w:abstractNumId w:val="24"/>
  </w:num>
  <w:num w:numId="20">
    <w:abstractNumId w:val="6"/>
  </w:num>
  <w:num w:numId="21">
    <w:abstractNumId w:val="16"/>
  </w:num>
  <w:num w:numId="22">
    <w:abstractNumId w:val="26"/>
  </w:num>
  <w:num w:numId="23">
    <w:abstractNumId w:val="18"/>
  </w:num>
  <w:num w:numId="24">
    <w:abstractNumId w:val="2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DE"/>
    <w:rsid w:val="000064C8"/>
    <w:rsid w:val="00011879"/>
    <w:rsid w:val="00011C48"/>
    <w:rsid w:val="000167D6"/>
    <w:rsid w:val="000219D1"/>
    <w:rsid w:val="00021A06"/>
    <w:rsid w:val="00023C8F"/>
    <w:rsid w:val="00052BEF"/>
    <w:rsid w:val="000651A5"/>
    <w:rsid w:val="0007201F"/>
    <w:rsid w:val="00075B97"/>
    <w:rsid w:val="000944F6"/>
    <w:rsid w:val="00097CC5"/>
    <w:rsid w:val="000B0893"/>
    <w:rsid w:val="00103A2F"/>
    <w:rsid w:val="001140DB"/>
    <w:rsid w:val="0011735D"/>
    <w:rsid w:val="001361A4"/>
    <w:rsid w:val="00143828"/>
    <w:rsid w:val="00145F0A"/>
    <w:rsid w:val="00165F1B"/>
    <w:rsid w:val="00170758"/>
    <w:rsid w:val="00181E3E"/>
    <w:rsid w:val="0018275B"/>
    <w:rsid w:val="001859EA"/>
    <w:rsid w:val="00192DDE"/>
    <w:rsid w:val="00195CA2"/>
    <w:rsid w:val="001B7F1C"/>
    <w:rsid w:val="001C64E6"/>
    <w:rsid w:val="001C73EF"/>
    <w:rsid w:val="001E702B"/>
    <w:rsid w:val="001F0C40"/>
    <w:rsid w:val="001F3F28"/>
    <w:rsid w:val="00202BE3"/>
    <w:rsid w:val="00215535"/>
    <w:rsid w:val="00215B21"/>
    <w:rsid w:val="00220113"/>
    <w:rsid w:val="00252BDF"/>
    <w:rsid w:val="0026372D"/>
    <w:rsid w:val="00285B94"/>
    <w:rsid w:val="002A5BFF"/>
    <w:rsid w:val="002B4DB0"/>
    <w:rsid w:val="002D07D1"/>
    <w:rsid w:val="002D5B07"/>
    <w:rsid w:val="002D6562"/>
    <w:rsid w:val="002D7571"/>
    <w:rsid w:val="002E3CD6"/>
    <w:rsid w:val="002E6022"/>
    <w:rsid w:val="002F646C"/>
    <w:rsid w:val="00333AD4"/>
    <w:rsid w:val="00337117"/>
    <w:rsid w:val="00344972"/>
    <w:rsid w:val="00370B90"/>
    <w:rsid w:val="00380ECA"/>
    <w:rsid w:val="00385436"/>
    <w:rsid w:val="003901D3"/>
    <w:rsid w:val="003915A4"/>
    <w:rsid w:val="00396E4C"/>
    <w:rsid w:val="003D1E7D"/>
    <w:rsid w:val="003D3411"/>
    <w:rsid w:val="003D37E2"/>
    <w:rsid w:val="003F2B02"/>
    <w:rsid w:val="00411B4E"/>
    <w:rsid w:val="00422372"/>
    <w:rsid w:val="004533D2"/>
    <w:rsid w:val="00472D19"/>
    <w:rsid w:val="00473FF9"/>
    <w:rsid w:val="00475D5F"/>
    <w:rsid w:val="00481B50"/>
    <w:rsid w:val="004878C6"/>
    <w:rsid w:val="004B4DD4"/>
    <w:rsid w:val="004B534F"/>
    <w:rsid w:val="004B7CB5"/>
    <w:rsid w:val="004D56CA"/>
    <w:rsid w:val="00501049"/>
    <w:rsid w:val="00501B23"/>
    <w:rsid w:val="00504DA4"/>
    <w:rsid w:val="0050750B"/>
    <w:rsid w:val="00510CEF"/>
    <w:rsid w:val="00512E58"/>
    <w:rsid w:val="00517CEC"/>
    <w:rsid w:val="005510E5"/>
    <w:rsid w:val="00553AA0"/>
    <w:rsid w:val="005631E0"/>
    <w:rsid w:val="00567A16"/>
    <w:rsid w:val="005756F7"/>
    <w:rsid w:val="00580F27"/>
    <w:rsid w:val="005950FD"/>
    <w:rsid w:val="005A4AD8"/>
    <w:rsid w:val="005B2ADF"/>
    <w:rsid w:val="005C1DD0"/>
    <w:rsid w:val="005F05B0"/>
    <w:rsid w:val="00603F72"/>
    <w:rsid w:val="0062263B"/>
    <w:rsid w:val="00625109"/>
    <w:rsid w:val="0063313C"/>
    <w:rsid w:val="006348BD"/>
    <w:rsid w:val="00635834"/>
    <w:rsid w:val="006362DB"/>
    <w:rsid w:val="00643165"/>
    <w:rsid w:val="00650718"/>
    <w:rsid w:val="006535E6"/>
    <w:rsid w:val="00657C38"/>
    <w:rsid w:val="0066424E"/>
    <w:rsid w:val="0066632B"/>
    <w:rsid w:val="006667EC"/>
    <w:rsid w:val="00673E47"/>
    <w:rsid w:val="00673FB8"/>
    <w:rsid w:val="00687598"/>
    <w:rsid w:val="006C44DD"/>
    <w:rsid w:val="006E27E4"/>
    <w:rsid w:val="006F7623"/>
    <w:rsid w:val="007074C7"/>
    <w:rsid w:val="0071054B"/>
    <w:rsid w:val="00733ED7"/>
    <w:rsid w:val="00735CAC"/>
    <w:rsid w:val="00737A0C"/>
    <w:rsid w:val="00762D75"/>
    <w:rsid w:val="007929F0"/>
    <w:rsid w:val="007B2C4C"/>
    <w:rsid w:val="007D6C2B"/>
    <w:rsid w:val="007E4A70"/>
    <w:rsid w:val="007F12E9"/>
    <w:rsid w:val="007F5063"/>
    <w:rsid w:val="007F75D8"/>
    <w:rsid w:val="00826471"/>
    <w:rsid w:val="00832203"/>
    <w:rsid w:val="00850ED4"/>
    <w:rsid w:val="008603DD"/>
    <w:rsid w:val="00862EF4"/>
    <w:rsid w:val="00877675"/>
    <w:rsid w:val="008A08C7"/>
    <w:rsid w:val="008A355B"/>
    <w:rsid w:val="008E3633"/>
    <w:rsid w:val="00902AF6"/>
    <w:rsid w:val="00923DBC"/>
    <w:rsid w:val="0092741F"/>
    <w:rsid w:val="009305B1"/>
    <w:rsid w:val="009373C8"/>
    <w:rsid w:val="009412C1"/>
    <w:rsid w:val="00945999"/>
    <w:rsid w:val="00945ED9"/>
    <w:rsid w:val="00962DF3"/>
    <w:rsid w:val="009C0204"/>
    <w:rsid w:val="009D3EE9"/>
    <w:rsid w:val="009D4922"/>
    <w:rsid w:val="009D4B50"/>
    <w:rsid w:val="009E14BE"/>
    <w:rsid w:val="009E569A"/>
    <w:rsid w:val="009F2F09"/>
    <w:rsid w:val="00A13012"/>
    <w:rsid w:val="00A3676E"/>
    <w:rsid w:val="00A4344D"/>
    <w:rsid w:val="00A72FF3"/>
    <w:rsid w:val="00A73347"/>
    <w:rsid w:val="00A7752A"/>
    <w:rsid w:val="00A81992"/>
    <w:rsid w:val="00A91894"/>
    <w:rsid w:val="00AA6C14"/>
    <w:rsid w:val="00AB5C49"/>
    <w:rsid w:val="00AD775B"/>
    <w:rsid w:val="00AF0E8F"/>
    <w:rsid w:val="00B101D7"/>
    <w:rsid w:val="00B10CB7"/>
    <w:rsid w:val="00B1738E"/>
    <w:rsid w:val="00B17C58"/>
    <w:rsid w:val="00B41905"/>
    <w:rsid w:val="00B43516"/>
    <w:rsid w:val="00B56F67"/>
    <w:rsid w:val="00B62060"/>
    <w:rsid w:val="00B63F36"/>
    <w:rsid w:val="00B71F99"/>
    <w:rsid w:val="00B75BA5"/>
    <w:rsid w:val="00B97210"/>
    <w:rsid w:val="00BD51B3"/>
    <w:rsid w:val="00BE37E5"/>
    <w:rsid w:val="00C04FAE"/>
    <w:rsid w:val="00C10156"/>
    <w:rsid w:val="00C11D06"/>
    <w:rsid w:val="00C23AF6"/>
    <w:rsid w:val="00C571A5"/>
    <w:rsid w:val="00C7112A"/>
    <w:rsid w:val="00C716F6"/>
    <w:rsid w:val="00C82680"/>
    <w:rsid w:val="00C96F1D"/>
    <w:rsid w:val="00C970F4"/>
    <w:rsid w:val="00CC1F21"/>
    <w:rsid w:val="00CC32B3"/>
    <w:rsid w:val="00CD536F"/>
    <w:rsid w:val="00D019DE"/>
    <w:rsid w:val="00D202BB"/>
    <w:rsid w:val="00D42584"/>
    <w:rsid w:val="00D45F4E"/>
    <w:rsid w:val="00D54BFA"/>
    <w:rsid w:val="00D6027F"/>
    <w:rsid w:val="00D740F2"/>
    <w:rsid w:val="00D92E62"/>
    <w:rsid w:val="00DC15E5"/>
    <w:rsid w:val="00DC50F4"/>
    <w:rsid w:val="00DD7FEE"/>
    <w:rsid w:val="00DE00A7"/>
    <w:rsid w:val="00DE6958"/>
    <w:rsid w:val="00DF4ED9"/>
    <w:rsid w:val="00E04330"/>
    <w:rsid w:val="00E05B30"/>
    <w:rsid w:val="00E06DDB"/>
    <w:rsid w:val="00E13322"/>
    <w:rsid w:val="00E21F36"/>
    <w:rsid w:val="00E35FF6"/>
    <w:rsid w:val="00E43312"/>
    <w:rsid w:val="00E466DA"/>
    <w:rsid w:val="00E626CF"/>
    <w:rsid w:val="00E725E9"/>
    <w:rsid w:val="00E937C7"/>
    <w:rsid w:val="00EB0E8E"/>
    <w:rsid w:val="00EB2600"/>
    <w:rsid w:val="00EE1377"/>
    <w:rsid w:val="00EF3F13"/>
    <w:rsid w:val="00F066E5"/>
    <w:rsid w:val="00F1312F"/>
    <w:rsid w:val="00F70EE4"/>
    <w:rsid w:val="00F725BD"/>
    <w:rsid w:val="00F84E87"/>
    <w:rsid w:val="00F855C7"/>
    <w:rsid w:val="00FA380B"/>
    <w:rsid w:val="00FD22F5"/>
    <w:rsid w:val="00FD25DA"/>
    <w:rsid w:val="00FE4914"/>
    <w:rsid w:val="00FE6675"/>
    <w:rsid w:val="00FF1452"/>
    <w:rsid w:val="00FF2F85"/>
    <w:rsid w:val="00FF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5:docId w15:val="{07C5C158-A97E-4E5C-8FE0-82E367C1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6CA"/>
    <w:pPr>
      <w:suppressAutoHyphens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B56F6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D56CA"/>
  </w:style>
  <w:style w:type="character" w:styleId="Collegamentoipertestuale">
    <w:name w:val="Hyperlink"/>
    <w:rsid w:val="004D56CA"/>
    <w:rPr>
      <w:color w:val="0000FF"/>
      <w:u w:val="single"/>
    </w:rPr>
  </w:style>
  <w:style w:type="character" w:customStyle="1" w:styleId="Numeropagina1">
    <w:name w:val="Numero pagina1"/>
    <w:basedOn w:val="Carpredefinitoparagrafo1"/>
    <w:rsid w:val="004D56CA"/>
  </w:style>
  <w:style w:type="character" w:customStyle="1" w:styleId="ListLabel1">
    <w:name w:val="ListLabel 1"/>
    <w:rsid w:val="004D56CA"/>
    <w:rPr>
      <w:rFonts w:cs="Courier New"/>
    </w:rPr>
  </w:style>
  <w:style w:type="character" w:customStyle="1" w:styleId="ListLabel2">
    <w:name w:val="ListLabel 2"/>
    <w:rsid w:val="004D56CA"/>
    <w:rPr>
      <w:rFonts w:cs="Courier New"/>
    </w:rPr>
  </w:style>
  <w:style w:type="character" w:customStyle="1" w:styleId="ListLabel3">
    <w:name w:val="ListLabel 3"/>
    <w:rsid w:val="004D56CA"/>
    <w:rPr>
      <w:rFonts w:cs="Courier New"/>
    </w:rPr>
  </w:style>
  <w:style w:type="character" w:customStyle="1" w:styleId="ListLabel4">
    <w:name w:val="ListLabel 4"/>
    <w:rsid w:val="004D56CA"/>
    <w:rPr>
      <w:color w:val="00000A"/>
    </w:rPr>
  </w:style>
  <w:style w:type="character" w:customStyle="1" w:styleId="ListLabel5">
    <w:name w:val="ListLabel 5"/>
    <w:rsid w:val="004D56CA"/>
    <w:rPr>
      <w:rFonts w:cs="Courier New"/>
    </w:rPr>
  </w:style>
  <w:style w:type="character" w:customStyle="1" w:styleId="ListLabel6">
    <w:name w:val="ListLabel 6"/>
    <w:rsid w:val="004D56CA"/>
    <w:rPr>
      <w:color w:val="00000A"/>
    </w:rPr>
  </w:style>
  <w:style w:type="character" w:customStyle="1" w:styleId="ListLabel7">
    <w:name w:val="ListLabel 7"/>
    <w:rsid w:val="004D56CA"/>
    <w:rPr>
      <w:rFonts w:cs="Courier New"/>
    </w:rPr>
  </w:style>
  <w:style w:type="character" w:customStyle="1" w:styleId="ListLabel8">
    <w:name w:val="ListLabel 8"/>
    <w:rsid w:val="004D56CA"/>
    <w:rPr>
      <w:rFonts w:cs="Courier New"/>
    </w:rPr>
  </w:style>
  <w:style w:type="character" w:customStyle="1" w:styleId="ListLabel9">
    <w:name w:val="ListLabel 9"/>
    <w:rsid w:val="004D56CA"/>
    <w:rPr>
      <w:rFonts w:cs="Courier New"/>
    </w:rPr>
  </w:style>
  <w:style w:type="character" w:customStyle="1" w:styleId="ListLabel10">
    <w:name w:val="ListLabel 10"/>
    <w:rsid w:val="004D56CA"/>
    <w:rPr>
      <w:rFonts w:cs="Courier New"/>
    </w:rPr>
  </w:style>
  <w:style w:type="character" w:customStyle="1" w:styleId="ListLabel11">
    <w:name w:val="ListLabel 11"/>
    <w:rsid w:val="004D56CA"/>
    <w:rPr>
      <w:rFonts w:cs="Courier New"/>
    </w:rPr>
  </w:style>
  <w:style w:type="character" w:customStyle="1" w:styleId="ListLabel12">
    <w:name w:val="ListLabel 12"/>
    <w:rsid w:val="004D56CA"/>
    <w:rPr>
      <w:rFonts w:cs="Courier New"/>
    </w:rPr>
  </w:style>
  <w:style w:type="character" w:customStyle="1" w:styleId="ListLabel13">
    <w:name w:val="ListLabel 13"/>
    <w:rsid w:val="004D56CA"/>
    <w:rPr>
      <w:rFonts w:cs="Courier New"/>
    </w:rPr>
  </w:style>
  <w:style w:type="character" w:customStyle="1" w:styleId="ListLabel14">
    <w:name w:val="ListLabel 14"/>
    <w:rsid w:val="004D56CA"/>
    <w:rPr>
      <w:rFonts w:cs="Courier New"/>
    </w:rPr>
  </w:style>
  <w:style w:type="character" w:customStyle="1" w:styleId="ListLabel15">
    <w:name w:val="ListLabel 15"/>
    <w:rsid w:val="004D56CA"/>
    <w:rPr>
      <w:rFonts w:cs="Courier New"/>
    </w:rPr>
  </w:style>
  <w:style w:type="character" w:customStyle="1" w:styleId="ListLabel16">
    <w:name w:val="ListLabel 16"/>
    <w:rsid w:val="004D56CA"/>
    <w:rPr>
      <w:rFonts w:cs="Courier New"/>
    </w:rPr>
  </w:style>
  <w:style w:type="character" w:customStyle="1" w:styleId="ListLabel17">
    <w:name w:val="ListLabel 17"/>
    <w:rsid w:val="004D56CA"/>
    <w:rPr>
      <w:rFonts w:cs="Courier New"/>
    </w:rPr>
  </w:style>
  <w:style w:type="character" w:customStyle="1" w:styleId="ListLabel18">
    <w:name w:val="ListLabel 18"/>
    <w:rsid w:val="004D56CA"/>
    <w:rPr>
      <w:rFonts w:cs="Courier New"/>
    </w:rPr>
  </w:style>
  <w:style w:type="character" w:customStyle="1" w:styleId="ListLabel19">
    <w:name w:val="ListLabel 19"/>
    <w:rsid w:val="004D56CA"/>
    <w:rPr>
      <w:rFonts w:cs="Courier New"/>
    </w:rPr>
  </w:style>
  <w:style w:type="character" w:customStyle="1" w:styleId="ListLabel20">
    <w:name w:val="ListLabel 20"/>
    <w:rsid w:val="004D56CA"/>
    <w:rPr>
      <w:rFonts w:cs="Courier New"/>
    </w:rPr>
  </w:style>
  <w:style w:type="character" w:customStyle="1" w:styleId="ListLabel21">
    <w:name w:val="ListLabel 21"/>
    <w:rsid w:val="004D56CA"/>
    <w:rPr>
      <w:rFonts w:cs="Courier New"/>
    </w:rPr>
  </w:style>
  <w:style w:type="character" w:customStyle="1" w:styleId="ListLabel22">
    <w:name w:val="ListLabel 22"/>
    <w:rsid w:val="004D56CA"/>
    <w:rPr>
      <w:rFonts w:cs="Courier New"/>
    </w:rPr>
  </w:style>
  <w:style w:type="character" w:customStyle="1" w:styleId="ListLabel23">
    <w:name w:val="ListLabel 23"/>
    <w:rsid w:val="004D56CA"/>
    <w:rPr>
      <w:rFonts w:cs="Courier New"/>
    </w:rPr>
  </w:style>
  <w:style w:type="character" w:customStyle="1" w:styleId="ListLabel24">
    <w:name w:val="ListLabel 24"/>
    <w:rsid w:val="004D56CA"/>
    <w:rPr>
      <w:rFonts w:cs="Courier New"/>
    </w:rPr>
  </w:style>
  <w:style w:type="character" w:customStyle="1" w:styleId="ListLabel25">
    <w:name w:val="ListLabel 25"/>
    <w:rsid w:val="004D56CA"/>
    <w:rPr>
      <w:rFonts w:cs="Courier New"/>
    </w:rPr>
  </w:style>
  <w:style w:type="character" w:customStyle="1" w:styleId="ListLabel26">
    <w:name w:val="ListLabel 26"/>
    <w:rsid w:val="004D56CA"/>
    <w:rPr>
      <w:rFonts w:cs="Courier New"/>
    </w:rPr>
  </w:style>
  <w:style w:type="character" w:customStyle="1" w:styleId="ListLabel27">
    <w:name w:val="ListLabel 27"/>
    <w:rsid w:val="004D56CA"/>
    <w:rPr>
      <w:rFonts w:cs="Courier New"/>
    </w:rPr>
  </w:style>
  <w:style w:type="character" w:customStyle="1" w:styleId="ListLabel28">
    <w:name w:val="ListLabel 28"/>
    <w:rsid w:val="004D56CA"/>
    <w:rPr>
      <w:rFonts w:cs="Courier New"/>
    </w:rPr>
  </w:style>
  <w:style w:type="character" w:customStyle="1" w:styleId="ListLabel29">
    <w:name w:val="ListLabel 29"/>
    <w:rsid w:val="004D56CA"/>
    <w:rPr>
      <w:rFonts w:cs="Courier New"/>
    </w:rPr>
  </w:style>
  <w:style w:type="paragraph" w:customStyle="1" w:styleId="Titolo1">
    <w:name w:val="Titolo1"/>
    <w:basedOn w:val="Normale"/>
    <w:next w:val="Corpotesto"/>
    <w:rsid w:val="004D56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4D56CA"/>
    <w:pPr>
      <w:spacing w:line="280" w:lineRule="exact"/>
      <w:jc w:val="both"/>
    </w:pPr>
    <w:rPr>
      <w:rFonts w:ascii="Palatino Linotype" w:hAnsi="Palatino Linotype"/>
      <w:b/>
      <w:sz w:val="22"/>
      <w:szCs w:val="22"/>
    </w:rPr>
  </w:style>
  <w:style w:type="paragraph" w:styleId="Elenco">
    <w:name w:val="List"/>
    <w:basedOn w:val="Corpotesto"/>
    <w:rsid w:val="004D56CA"/>
    <w:rPr>
      <w:rFonts w:cs="Mangal"/>
    </w:rPr>
  </w:style>
  <w:style w:type="paragraph" w:styleId="Didascalia">
    <w:name w:val="caption"/>
    <w:basedOn w:val="Normale"/>
    <w:qFormat/>
    <w:rsid w:val="004D56C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56CA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rsid w:val="004D56CA"/>
    <w:pPr>
      <w:spacing w:line="280" w:lineRule="exact"/>
    </w:pPr>
    <w:rPr>
      <w:rFonts w:ascii="Palatino Linotype" w:hAnsi="Palatino Linotype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4D56C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D56CA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4D56CA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rsid w:val="004D56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D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2D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632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5BD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12E9"/>
    <w:rPr>
      <w:color w:val="605E5C"/>
      <w:shd w:val="clear" w:color="auto" w:fill="E1DFDD"/>
    </w:rPr>
  </w:style>
  <w:style w:type="paragraph" w:customStyle="1" w:styleId="Standard">
    <w:name w:val="Standard"/>
    <w:rsid w:val="00F1312F"/>
    <w:pPr>
      <w:suppressAutoHyphens/>
      <w:autoSpaceDN w:val="0"/>
      <w:textAlignment w:val="baseline"/>
    </w:pPr>
    <w:rPr>
      <w:rFonts w:ascii="Tahoma" w:hAnsi="Tahoma"/>
      <w:kern w:val="3"/>
      <w:sz w:val="24"/>
    </w:rPr>
  </w:style>
  <w:style w:type="table" w:customStyle="1" w:styleId="Tabellagriglia4-colore11">
    <w:name w:val="Tabella griglia 4 - colore 11"/>
    <w:basedOn w:val="Tabellanormale"/>
    <w:next w:val="Tabellagriglia4-colore1"/>
    <w:uiPriority w:val="49"/>
    <w:rsid w:val="00097CC5"/>
    <w:rPr>
      <w:rFonts w:ascii="Cambria" w:eastAsia="Cambria" w:hAnsi="Cambria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ellagriglia4-colore1">
    <w:name w:val="Grid Table 4 Accent 1"/>
    <w:basedOn w:val="Tabellanormale"/>
    <w:uiPriority w:val="49"/>
    <w:rsid w:val="00097CC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B56F67"/>
    <w:rPr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B56F67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vic818001@istruzione.it" TargetMode="External"/><Relationship Id="rId18" Type="http://schemas.openxmlformats.org/officeDocument/2006/relationships/hyperlink" Target="mailto:tvic818001@istruzione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vic818001@pec.istruzione.it" TargetMode="External"/><Relationship Id="rId17" Type="http://schemas.openxmlformats.org/officeDocument/2006/relationships/hyperlink" Target="mailto:tvic818001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vic818001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ic818001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follinatarzo.edu.it" TargetMode="External"/><Relationship Id="rId10" Type="http://schemas.openxmlformats.org/officeDocument/2006/relationships/hyperlink" Target="http://www.icfollinatarzo.edu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FD5D-6C6C-4D73-AF0D-263BB64C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Ufficio Didattica1</cp:lastModifiedBy>
  <cp:revision>7</cp:revision>
  <cp:lastPrinted>2025-04-29T09:05:00Z</cp:lastPrinted>
  <dcterms:created xsi:type="dcterms:W3CDTF">2025-05-05T12:50:00Z</dcterms:created>
  <dcterms:modified xsi:type="dcterms:W3CDTF">2025-05-06T07:50:00Z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